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28" w:rsidRPr="00DC3928" w:rsidRDefault="00DC3928" w:rsidP="00DC3928">
      <w:pPr>
        <w:keepNext/>
        <w:widowControl w:val="0"/>
        <w:spacing w:before="240" w:after="240"/>
        <w:ind w:firstLine="680"/>
        <w:jc w:val="center"/>
        <w:outlineLvl w:val="1"/>
        <w:rPr>
          <w:b/>
          <w:kern w:val="2"/>
          <w:sz w:val="28"/>
          <w:szCs w:val="28"/>
        </w:rPr>
      </w:pPr>
      <w:bookmarkStart w:id="0" w:name="_GoBack"/>
      <w:bookmarkEnd w:id="0"/>
      <w:r w:rsidRPr="00DC3928">
        <w:rPr>
          <w:b/>
          <w:kern w:val="2"/>
          <w:sz w:val="28"/>
          <w:szCs w:val="28"/>
        </w:rPr>
        <w:t>40. ТХЭКВОНДО (ВТФ) (047 000 1611Я)</w:t>
      </w:r>
    </w:p>
    <w:p w:rsidR="00DC3928" w:rsidRPr="00DC3928" w:rsidRDefault="00DC3928" w:rsidP="00DC3928">
      <w:pPr>
        <w:widowControl w:val="0"/>
        <w:jc w:val="both"/>
        <w:rPr>
          <w:kern w:val="2"/>
          <w:sz w:val="28"/>
          <w:szCs w:val="28"/>
        </w:rPr>
      </w:pPr>
      <w:r w:rsidRPr="00DC3928">
        <w:rPr>
          <w:kern w:val="2"/>
          <w:sz w:val="28"/>
          <w:szCs w:val="28"/>
        </w:rPr>
        <w:t>40.1.</w:t>
      </w:r>
      <w:r w:rsidRPr="00DC3928">
        <w:rPr>
          <w:kern w:val="2"/>
          <w:sz w:val="28"/>
          <w:szCs w:val="28"/>
        </w:rPr>
        <w:tab/>
        <w:t>К участию в спортивных соревнованиях допускаются спортсмены возрастной группы «юн</w:t>
      </w:r>
      <w:r w:rsidR="00D24C5B">
        <w:rPr>
          <w:kern w:val="2"/>
          <w:sz w:val="28"/>
          <w:szCs w:val="28"/>
        </w:rPr>
        <w:t xml:space="preserve">иоры, юниорки (15-17 лет)» </w:t>
      </w:r>
      <w:r w:rsidR="00D24C5B" w:rsidRPr="00D24C5B">
        <w:rPr>
          <w:color w:val="FF0000"/>
          <w:kern w:val="2"/>
          <w:sz w:val="28"/>
          <w:szCs w:val="28"/>
        </w:rPr>
        <w:t>(200</w:t>
      </w:r>
      <w:r w:rsidR="00356E1B">
        <w:rPr>
          <w:color w:val="FF0000"/>
          <w:kern w:val="2"/>
          <w:sz w:val="28"/>
          <w:szCs w:val="28"/>
        </w:rPr>
        <w:t>7</w:t>
      </w:r>
      <w:r w:rsidRPr="00D24C5B">
        <w:rPr>
          <w:color w:val="FF0000"/>
          <w:kern w:val="2"/>
          <w:sz w:val="28"/>
          <w:szCs w:val="28"/>
        </w:rPr>
        <w:t xml:space="preserve"> – 200</w:t>
      </w:r>
      <w:r w:rsidR="00356E1B">
        <w:rPr>
          <w:color w:val="FF0000"/>
          <w:kern w:val="2"/>
          <w:sz w:val="28"/>
          <w:szCs w:val="28"/>
        </w:rPr>
        <w:t>9</w:t>
      </w:r>
      <w:r w:rsidRPr="00DC3928">
        <w:rPr>
          <w:kern w:val="2"/>
          <w:sz w:val="28"/>
          <w:szCs w:val="28"/>
        </w:rPr>
        <w:t xml:space="preserve"> годов рождения), имеющие спортивную кв</w:t>
      </w:r>
      <w:r w:rsidRPr="00DC3928">
        <w:rPr>
          <w:kern w:val="2"/>
          <w:sz w:val="28"/>
          <w:szCs w:val="28"/>
          <w:highlight w:val="white"/>
        </w:rPr>
        <w:t xml:space="preserve">алификацию не ниже </w:t>
      </w:r>
      <w:r w:rsidRPr="00DC3928">
        <w:rPr>
          <w:kern w:val="2"/>
          <w:sz w:val="28"/>
          <w:szCs w:val="28"/>
          <w:highlight w:val="white"/>
          <w:lang w:val="en-US"/>
        </w:rPr>
        <w:t>II</w:t>
      </w:r>
      <w:r w:rsidRPr="00DC3928">
        <w:rPr>
          <w:kern w:val="2"/>
          <w:sz w:val="28"/>
          <w:szCs w:val="28"/>
          <w:highlight w:val="white"/>
        </w:rPr>
        <w:t xml:space="preserve"> спортивного разряда</w:t>
      </w:r>
      <w:r w:rsidRPr="00DC3928">
        <w:rPr>
          <w:kern w:val="2"/>
          <w:sz w:val="28"/>
          <w:szCs w:val="28"/>
        </w:rPr>
        <w:t>.</w:t>
      </w:r>
    </w:p>
    <w:p w:rsidR="00DC3928" w:rsidRPr="00DC3928" w:rsidRDefault="00DC3928" w:rsidP="00DC3928">
      <w:pPr>
        <w:widowControl w:val="0"/>
        <w:jc w:val="both"/>
        <w:rPr>
          <w:kern w:val="2"/>
          <w:sz w:val="28"/>
          <w:szCs w:val="28"/>
        </w:rPr>
      </w:pPr>
      <w:r w:rsidRPr="00DC3928">
        <w:rPr>
          <w:kern w:val="2"/>
          <w:sz w:val="28"/>
          <w:szCs w:val="28"/>
        </w:rPr>
        <w:t>40.2.</w:t>
      </w:r>
      <w:r w:rsidRPr="00DC3928">
        <w:rPr>
          <w:kern w:val="2"/>
          <w:sz w:val="28"/>
          <w:szCs w:val="28"/>
        </w:rPr>
        <w:tab/>
        <w:t xml:space="preserve">Максимальный состав спортивной сборной команды субъекта Российской Федерации до 24 человек, в том числе до 20 спортсменов (до 10 юниоров и до 10 юниорок) и до </w:t>
      </w:r>
      <w:r w:rsidR="00D24C5B" w:rsidRPr="00D24C5B">
        <w:rPr>
          <w:color w:val="FF0000"/>
          <w:kern w:val="2"/>
          <w:sz w:val="28"/>
          <w:szCs w:val="28"/>
        </w:rPr>
        <w:t>5</w:t>
      </w:r>
      <w:r w:rsidRPr="00DC3928">
        <w:rPr>
          <w:kern w:val="2"/>
          <w:sz w:val="28"/>
          <w:szCs w:val="28"/>
        </w:rPr>
        <w:t xml:space="preserve"> тренеров (в том числе 1 руководитель команды</w:t>
      </w:r>
      <w:r w:rsidRPr="00DC3928">
        <w:rPr>
          <w:color w:val="000000"/>
          <w:kern w:val="2"/>
          <w:sz w:val="28"/>
          <w:szCs w:val="28"/>
        </w:rPr>
        <w:t xml:space="preserve">).  </w:t>
      </w:r>
      <w:r w:rsidRPr="00DC3928">
        <w:rPr>
          <w:color w:val="000000"/>
          <w:kern w:val="2"/>
          <w:sz w:val="28"/>
          <w:szCs w:val="28"/>
          <w:shd w:val="clear" w:color="auto" w:fill="FFFFFF"/>
        </w:rPr>
        <w:t xml:space="preserve">Если в составе спортивной сборной команды субъекта Российской Федерации от 1 до 7 спортсменов, то в команде 1 тренер, от 8 до 14 спортсменов – 2-3 тренера, от 15 до 20 спортсменов - </w:t>
      </w:r>
      <w:r w:rsidR="00D24C5B" w:rsidRPr="00D24C5B">
        <w:rPr>
          <w:color w:val="FF0000"/>
          <w:kern w:val="2"/>
          <w:sz w:val="28"/>
          <w:szCs w:val="28"/>
          <w:shd w:val="clear" w:color="auto" w:fill="FFFFFF"/>
        </w:rPr>
        <w:t>5 тренеров</w:t>
      </w:r>
      <w:r w:rsidRPr="00D24C5B">
        <w:rPr>
          <w:color w:val="FF0000"/>
          <w:kern w:val="2"/>
          <w:sz w:val="28"/>
          <w:szCs w:val="28"/>
          <w:shd w:val="clear" w:color="auto" w:fill="FFFFFF"/>
        </w:rPr>
        <w:t>.</w:t>
      </w:r>
    </w:p>
    <w:p w:rsidR="00DC3928" w:rsidRPr="00DC3928" w:rsidRDefault="00DC3928" w:rsidP="00DC3928">
      <w:pPr>
        <w:widowControl w:val="0"/>
        <w:jc w:val="both"/>
        <w:rPr>
          <w:kern w:val="2"/>
          <w:sz w:val="28"/>
          <w:szCs w:val="28"/>
        </w:rPr>
      </w:pPr>
      <w:r w:rsidRPr="00DC3928">
        <w:rPr>
          <w:kern w:val="2"/>
          <w:sz w:val="28"/>
          <w:szCs w:val="28"/>
        </w:rPr>
        <w:t>40.2.1. На Финале сдваивание весовых категорий не разрешается.</w:t>
      </w:r>
    </w:p>
    <w:p w:rsidR="00DC3928" w:rsidRPr="00DC3928" w:rsidRDefault="00DC3928" w:rsidP="00DC3928">
      <w:pPr>
        <w:widowControl w:val="0"/>
        <w:jc w:val="both"/>
        <w:rPr>
          <w:kern w:val="2"/>
          <w:sz w:val="28"/>
          <w:szCs w:val="28"/>
        </w:rPr>
      </w:pPr>
      <w:r w:rsidRPr="00DC3928">
        <w:rPr>
          <w:kern w:val="2"/>
          <w:sz w:val="28"/>
          <w:szCs w:val="28"/>
        </w:rPr>
        <w:t>40.3. Общее количество участников на Финале до 260 человек, в том числе спортсмены, тренеры и иные специалисты.</w:t>
      </w:r>
    </w:p>
    <w:p w:rsidR="00DC3928" w:rsidRPr="00DC3928" w:rsidRDefault="00DC3928" w:rsidP="00DC3928">
      <w:pPr>
        <w:widowControl w:val="0"/>
        <w:jc w:val="both"/>
        <w:rPr>
          <w:kern w:val="2"/>
          <w:sz w:val="28"/>
          <w:szCs w:val="28"/>
        </w:rPr>
      </w:pPr>
      <w:r w:rsidRPr="00DC3928">
        <w:rPr>
          <w:kern w:val="2"/>
          <w:sz w:val="28"/>
          <w:szCs w:val="28"/>
        </w:rPr>
        <w:t xml:space="preserve">40.4. Соревнования проводятся по спортивному спаррингу </w:t>
      </w:r>
      <w:proofErr w:type="spellStart"/>
      <w:r w:rsidRPr="00DC3928">
        <w:rPr>
          <w:kern w:val="2"/>
          <w:sz w:val="28"/>
          <w:szCs w:val="28"/>
        </w:rPr>
        <w:t>кёруги</w:t>
      </w:r>
      <w:proofErr w:type="spellEnd"/>
      <w:r w:rsidRPr="00DC3928">
        <w:rPr>
          <w:kern w:val="2"/>
          <w:sz w:val="28"/>
          <w:szCs w:val="28"/>
        </w:rPr>
        <w:t xml:space="preserve"> (весовая категория)</w:t>
      </w:r>
      <w:r w:rsidR="00D24C5B">
        <w:rPr>
          <w:kern w:val="2"/>
          <w:sz w:val="28"/>
          <w:szCs w:val="28"/>
        </w:rPr>
        <w:t xml:space="preserve"> </w:t>
      </w:r>
      <w:r w:rsidR="00D24C5B" w:rsidRPr="00D24C5B">
        <w:rPr>
          <w:color w:val="FF0000"/>
          <w:kern w:val="2"/>
          <w:sz w:val="28"/>
          <w:szCs w:val="28"/>
        </w:rPr>
        <w:t>и командные соревнования смешанных команд</w:t>
      </w:r>
      <w:r w:rsidRPr="00DC3928">
        <w:rPr>
          <w:kern w:val="2"/>
          <w:sz w:val="28"/>
          <w:szCs w:val="28"/>
        </w:rPr>
        <w:t>.</w:t>
      </w:r>
    </w:p>
    <w:p w:rsidR="00DC3928" w:rsidRPr="00DC3928" w:rsidRDefault="00DC3928" w:rsidP="00DC3928">
      <w:pPr>
        <w:widowControl w:val="0"/>
        <w:jc w:val="both"/>
        <w:rPr>
          <w:kern w:val="2"/>
          <w:sz w:val="28"/>
          <w:szCs w:val="28"/>
        </w:rPr>
      </w:pPr>
      <w:r w:rsidRPr="00DC3928">
        <w:rPr>
          <w:kern w:val="2"/>
          <w:sz w:val="28"/>
          <w:szCs w:val="28"/>
        </w:rPr>
        <w:t>40.4.1. </w:t>
      </w:r>
      <w:proofErr w:type="spellStart"/>
      <w:r w:rsidRPr="00DC3928">
        <w:rPr>
          <w:kern w:val="2"/>
          <w:sz w:val="28"/>
          <w:szCs w:val="28"/>
        </w:rPr>
        <w:t>Кёруги</w:t>
      </w:r>
      <w:proofErr w:type="spellEnd"/>
      <w:r w:rsidRPr="00DC3928">
        <w:rPr>
          <w:kern w:val="2"/>
          <w:sz w:val="28"/>
          <w:szCs w:val="28"/>
        </w:rPr>
        <w:t xml:space="preserve"> (весовая категория) олимпийской системе </w:t>
      </w:r>
      <w:r w:rsidR="00D24C5B" w:rsidRPr="00D24C5B">
        <w:rPr>
          <w:color w:val="FF0000"/>
          <w:kern w:val="2"/>
          <w:sz w:val="28"/>
          <w:szCs w:val="28"/>
        </w:rPr>
        <w:t>Лучший из трёх</w:t>
      </w:r>
      <w:r w:rsidR="00D24C5B">
        <w:rPr>
          <w:kern w:val="2"/>
          <w:sz w:val="28"/>
          <w:szCs w:val="28"/>
        </w:rPr>
        <w:t xml:space="preserve"> </w:t>
      </w:r>
      <w:r w:rsidRPr="00DC3928">
        <w:rPr>
          <w:kern w:val="2"/>
          <w:sz w:val="28"/>
          <w:szCs w:val="28"/>
        </w:rPr>
        <w:t>с утешительными поединками между спортсменами, проигравшими финалистам (</w:t>
      </w:r>
      <w:proofErr w:type="spellStart"/>
      <w:r w:rsidRPr="00DC3928">
        <w:rPr>
          <w:kern w:val="2"/>
          <w:sz w:val="28"/>
          <w:szCs w:val="28"/>
          <w:lang w:val="en-US"/>
        </w:rPr>
        <w:t>Repechage</w:t>
      </w:r>
      <w:proofErr w:type="spellEnd"/>
      <w:r w:rsidR="00D24C5B">
        <w:rPr>
          <w:kern w:val="2"/>
          <w:sz w:val="28"/>
          <w:szCs w:val="28"/>
        </w:rPr>
        <w:t xml:space="preserve"> </w:t>
      </w:r>
      <w:r w:rsidRPr="00DC3928">
        <w:rPr>
          <w:kern w:val="2"/>
          <w:sz w:val="28"/>
          <w:szCs w:val="28"/>
          <w:lang w:val="en-US"/>
        </w:rPr>
        <w:t>System</w:t>
      </w:r>
      <w:r w:rsidRPr="00DC3928">
        <w:rPr>
          <w:kern w:val="2"/>
          <w:sz w:val="28"/>
          <w:szCs w:val="28"/>
        </w:rPr>
        <w:t>).</w:t>
      </w:r>
      <w:r w:rsidR="00D24C5B">
        <w:rPr>
          <w:kern w:val="2"/>
          <w:sz w:val="28"/>
          <w:szCs w:val="28"/>
        </w:rPr>
        <w:t xml:space="preserve"> </w:t>
      </w:r>
      <w:r w:rsidR="00D24C5B" w:rsidRPr="00D24C5B">
        <w:rPr>
          <w:color w:val="FF0000"/>
          <w:kern w:val="2"/>
          <w:sz w:val="28"/>
          <w:szCs w:val="28"/>
        </w:rPr>
        <w:t>Командные соревнования смешанных команд с групповым этапом и финалов с поединками на вылет.</w:t>
      </w:r>
    </w:p>
    <w:p w:rsidR="00DC3928" w:rsidRPr="00DC3928" w:rsidRDefault="00DC3928" w:rsidP="00DC3928">
      <w:pPr>
        <w:widowControl w:val="0"/>
        <w:jc w:val="both"/>
        <w:rPr>
          <w:kern w:val="2"/>
          <w:sz w:val="28"/>
          <w:szCs w:val="28"/>
        </w:rPr>
      </w:pPr>
      <w:r w:rsidRPr="00DC3928">
        <w:rPr>
          <w:kern w:val="2"/>
          <w:sz w:val="28"/>
          <w:szCs w:val="28"/>
        </w:rPr>
        <w:t>40.4.2. Регламент проведения поединка – три раунда по две минуты, перерыв между раундами – одна минута.</w:t>
      </w:r>
      <w:r w:rsidR="00D24C5B">
        <w:rPr>
          <w:kern w:val="2"/>
          <w:sz w:val="28"/>
          <w:szCs w:val="28"/>
        </w:rPr>
        <w:t xml:space="preserve"> </w:t>
      </w:r>
      <w:r w:rsidR="00D24C5B" w:rsidRPr="00D24C5B">
        <w:rPr>
          <w:color w:val="FF0000"/>
          <w:kern w:val="2"/>
          <w:sz w:val="28"/>
          <w:szCs w:val="28"/>
        </w:rPr>
        <w:t>Соревнования смешанных команд 3 раунда</w:t>
      </w:r>
      <w:r w:rsidR="00D24C5B">
        <w:rPr>
          <w:color w:val="FF0000"/>
          <w:kern w:val="2"/>
          <w:sz w:val="28"/>
          <w:szCs w:val="28"/>
        </w:rPr>
        <w:t>:</w:t>
      </w:r>
      <w:r w:rsidR="00D24C5B" w:rsidRPr="00D24C5B">
        <w:rPr>
          <w:color w:val="FF0000"/>
          <w:kern w:val="2"/>
          <w:sz w:val="28"/>
          <w:szCs w:val="28"/>
        </w:rPr>
        <w:t xml:space="preserve"> первый 4 мин, второй и третий по 3 мин с </w:t>
      </w:r>
      <w:r w:rsidR="00D24C5B">
        <w:rPr>
          <w:color w:val="FF0000"/>
          <w:kern w:val="2"/>
          <w:sz w:val="28"/>
          <w:szCs w:val="28"/>
        </w:rPr>
        <w:t xml:space="preserve">возможными </w:t>
      </w:r>
      <w:r w:rsidR="00D24C5B" w:rsidRPr="00D24C5B">
        <w:rPr>
          <w:color w:val="FF0000"/>
          <w:kern w:val="2"/>
          <w:sz w:val="28"/>
          <w:szCs w:val="28"/>
        </w:rPr>
        <w:t>заменами после 15 сек</w:t>
      </w:r>
      <w:r w:rsidR="00D24C5B">
        <w:rPr>
          <w:color w:val="FF0000"/>
          <w:kern w:val="2"/>
          <w:sz w:val="28"/>
          <w:szCs w:val="28"/>
        </w:rPr>
        <w:t xml:space="preserve"> работы и перерывом одна минута между ними.</w:t>
      </w:r>
    </w:p>
    <w:p w:rsidR="00DC3928" w:rsidRPr="00DC3928" w:rsidRDefault="00DC3928" w:rsidP="00DC3928">
      <w:pPr>
        <w:widowControl w:val="0"/>
        <w:jc w:val="both"/>
        <w:rPr>
          <w:kern w:val="2"/>
          <w:sz w:val="28"/>
          <w:szCs w:val="28"/>
        </w:rPr>
      </w:pPr>
      <w:r w:rsidRPr="00DC3928">
        <w:rPr>
          <w:kern w:val="2"/>
          <w:sz w:val="28"/>
          <w:szCs w:val="28"/>
        </w:rPr>
        <w:t>40.5.</w:t>
      </w:r>
      <w:r w:rsidRPr="00DC3928">
        <w:rPr>
          <w:kern w:val="2"/>
          <w:sz w:val="28"/>
          <w:szCs w:val="28"/>
        </w:rPr>
        <w:tab/>
        <w:t xml:space="preserve">Каждый участник должен иметь полную экипировку установленного образца: накладки на предплечья и голени, защитный жилет, шлем, паховую раковину, перчатки, капу белую или прозрачную толщиной не менее 3-х мм. (если установлены </w:t>
      </w:r>
      <w:proofErr w:type="spellStart"/>
      <w:r w:rsidRPr="00DC3928">
        <w:rPr>
          <w:kern w:val="2"/>
          <w:sz w:val="28"/>
          <w:szCs w:val="28"/>
        </w:rPr>
        <w:t>брекеты</w:t>
      </w:r>
      <w:proofErr w:type="spellEnd"/>
      <w:r w:rsidRPr="00DC3928">
        <w:rPr>
          <w:kern w:val="2"/>
          <w:sz w:val="28"/>
          <w:szCs w:val="28"/>
        </w:rPr>
        <w:t>, то капа должна быть двусторонняя – дополнительная защита на нижнюю челюсть обязательна) и электронные сенсорные носки установленного образца.</w:t>
      </w:r>
    </w:p>
    <w:p w:rsidR="00DC3928" w:rsidRPr="00DC3928" w:rsidRDefault="00DC3928" w:rsidP="00DC3928">
      <w:pPr>
        <w:widowControl w:val="0"/>
        <w:numPr>
          <w:ilvl w:val="0"/>
          <w:numId w:val="5"/>
        </w:numPr>
        <w:spacing w:line="100" w:lineRule="atLeast"/>
        <w:ind w:left="0" w:firstLine="0"/>
        <w:jc w:val="both"/>
        <w:rPr>
          <w:color w:val="FF0000"/>
          <w:kern w:val="2"/>
          <w:sz w:val="28"/>
          <w:szCs w:val="28"/>
          <w:highlight w:val="yellow"/>
        </w:rPr>
      </w:pPr>
      <w:r w:rsidRPr="00DC3928">
        <w:rPr>
          <w:kern w:val="2"/>
          <w:sz w:val="28"/>
          <w:szCs w:val="28"/>
        </w:rPr>
        <w:t>40.6.</w:t>
      </w:r>
      <w:r w:rsidRPr="00DC3928">
        <w:rPr>
          <w:kern w:val="2"/>
          <w:sz w:val="28"/>
          <w:szCs w:val="28"/>
        </w:rPr>
        <w:tab/>
        <w:t xml:space="preserve">К участию в Финале допускаются спортивные сборные команды субъектов Российской Федерации по итогам отборочных спортивных соревнований, включенных в ЕКП: </w:t>
      </w:r>
      <w:r w:rsidR="00356E1B">
        <w:rPr>
          <w:kern w:val="2"/>
          <w:sz w:val="28"/>
          <w:szCs w:val="28"/>
        </w:rPr>
        <w:t>отборов на межрегиональных соревнованиях к финалу спартакиады по</w:t>
      </w:r>
      <w:r w:rsidRPr="00DC3928">
        <w:rPr>
          <w:kern w:val="2"/>
          <w:sz w:val="28"/>
          <w:szCs w:val="28"/>
        </w:rPr>
        <w:t xml:space="preserve"> федеральны</w:t>
      </w:r>
      <w:r w:rsidR="00356E1B">
        <w:rPr>
          <w:kern w:val="2"/>
          <w:sz w:val="28"/>
          <w:szCs w:val="28"/>
        </w:rPr>
        <w:t>м</w:t>
      </w:r>
      <w:r w:rsidRPr="00DC3928">
        <w:rPr>
          <w:kern w:val="2"/>
          <w:sz w:val="28"/>
          <w:szCs w:val="28"/>
        </w:rPr>
        <w:t xml:space="preserve"> округ</w:t>
      </w:r>
      <w:r w:rsidR="00356E1B">
        <w:rPr>
          <w:kern w:val="2"/>
          <w:sz w:val="28"/>
          <w:szCs w:val="28"/>
        </w:rPr>
        <w:t xml:space="preserve">ам </w:t>
      </w:r>
      <w:r w:rsidR="009B7EE6">
        <w:rPr>
          <w:kern w:val="2"/>
          <w:sz w:val="28"/>
          <w:szCs w:val="28"/>
        </w:rPr>
        <w:t xml:space="preserve">и городов </w:t>
      </w:r>
      <w:r w:rsidR="009B7EE6" w:rsidRPr="00DC3928">
        <w:rPr>
          <w:color w:val="000000"/>
          <w:kern w:val="2"/>
          <w:sz w:val="28"/>
          <w:szCs w:val="28"/>
        </w:rPr>
        <w:t>Москвы и Санкт-Петербурга.</w:t>
      </w:r>
    </w:p>
    <w:p w:rsidR="00DC3928" w:rsidRPr="00DC3928" w:rsidRDefault="00DC3928" w:rsidP="00DC3928">
      <w:pPr>
        <w:widowControl w:val="0"/>
        <w:numPr>
          <w:ilvl w:val="0"/>
          <w:numId w:val="5"/>
        </w:numPr>
        <w:spacing w:line="100" w:lineRule="atLeast"/>
        <w:ind w:left="0" w:firstLine="709"/>
        <w:jc w:val="both"/>
        <w:rPr>
          <w:color w:val="FF0000"/>
          <w:kern w:val="2"/>
          <w:sz w:val="28"/>
          <w:szCs w:val="28"/>
          <w:highlight w:val="yellow"/>
        </w:rPr>
      </w:pPr>
      <w:r w:rsidRPr="00DC3928">
        <w:rPr>
          <w:kern w:val="2"/>
          <w:sz w:val="28"/>
          <w:szCs w:val="28"/>
        </w:rPr>
        <w:t>Сроки и места проведения спортивных соревнований указаны в Приложении № 1.</w:t>
      </w:r>
    </w:p>
    <w:p w:rsidR="00DC3928" w:rsidRPr="00DC3928" w:rsidRDefault="00DC3928" w:rsidP="009B7EE6">
      <w:pPr>
        <w:widowControl w:val="0"/>
        <w:jc w:val="both"/>
        <w:rPr>
          <w:color w:val="FF0000"/>
          <w:kern w:val="2"/>
          <w:sz w:val="28"/>
          <w:szCs w:val="28"/>
        </w:rPr>
      </w:pPr>
      <w:r w:rsidRPr="00DC3928">
        <w:rPr>
          <w:kern w:val="2"/>
          <w:sz w:val="28"/>
          <w:szCs w:val="28"/>
        </w:rPr>
        <w:t>40.6.1. </w:t>
      </w:r>
      <w:r w:rsidRPr="00DC3928">
        <w:rPr>
          <w:color w:val="000000"/>
          <w:kern w:val="2"/>
          <w:sz w:val="28"/>
          <w:szCs w:val="28"/>
        </w:rPr>
        <w:t>Спортивная сборная команда субъекта Российской Федерации, на территории которого будут проведены спортивные соревнования Финала, допускается на общих основаниях согласно критериям п. 40.6.1.</w:t>
      </w:r>
    </w:p>
    <w:p w:rsidR="00DC3928" w:rsidRPr="00DC3928" w:rsidRDefault="00DC3928" w:rsidP="00DC3928">
      <w:pPr>
        <w:widowControl w:val="0"/>
        <w:jc w:val="both"/>
        <w:outlineLvl w:val="0"/>
        <w:rPr>
          <w:kern w:val="2"/>
          <w:sz w:val="28"/>
          <w:szCs w:val="28"/>
        </w:rPr>
      </w:pPr>
      <w:r w:rsidRPr="00DC3928">
        <w:rPr>
          <w:kern w:val="2"/>
          <w:sz w:val="28"/>
          <w:szCs w:val="28"/>
        </w:rPr>
        <w:t>40.6.</w:t>
      </w:r>
      <w:r w:rsidR="009B7EE6">
        <w:rPr>
          <w:kern w:val="2"/>
          <w:sz w:val="28"/>
          <w:szCs w:val="28"/>
        </w:rPr>
        <w:t>2</w:t>
      </w:r>
      <w:r w:rsidRPr="00DC3928">
        <w:rPr>
          <w:kern w:val="2"/>
          <w:sz w:val="28"/>
          <w:szCs w:val="28"/>
        </w:rPr>
        <w:t xml:space="preserve">. Сформированный Союзом тхэквондо России (далее – Федерация) именной список участников, входящих в состав спортивных сборных команд субъектов Российской Федерации, допущенных к финальным спортивным соревнованиям, направляется в адрес ФГБУ ФЦПСР, для согласования и дальнейшего оформления вызова участников на Финал Спартакиады и публикуется на официальных сайтах </w:t>
      </w:r>
      <w:r w:rsidRPr="00DC3928">
        <w:rPr>
          <w:kern w:val="2"/>
          <w:sz w:val="28"/>
          <w:szCs w:val="28"/>
        </w:rPr>
        <w:lastRenderedPageBreak/>
        <w:t>Федерации и ФГБУ ФЦПСР.</w:t>
      </w:r>
    </w:p>
    <w:p w:rsidR="00DC3928" w:rsidRPr="00DC3928" w:rsidRDefault="00DC3928" w:rsidP="00DC3928">
      <w:pPr>
        <w:widowControl w:val="0"/>
        <w:jc w:val="both"/>
        <w:outlineLvl w:val="0"/>
        <w:rPr>
          <w:kern w:val="2"/>
          <w:sz w:val="28"/>
          <w:szCs w:val="28"/>
        </w:rPr>
      </w:pPr>
      <w:r w:rsidRPr="00DC3928">
        <w:rPr>
          <w:kern w:val="2"/>
          <w:sz w:val="28"/>
          <w:szCs w:val="28"/>
        </w:rPr>
        <w:t>40.6.</w:t>
      </w:r>
      <w:r w:rsidR="009B7EE6">
        <w:rPr>
          <w:kern w:val="2"/>
          <w:sz w:val="28"/>
          <w:szCs w:val="28"/>
        </w:rPr>
        <w:t>3</w:t>
      </w:r>
      <w:r w:rsidRPr="00DC3928">
        <w:rPr>
          <w:kern w:val="2"/>
          <w:sz w:val="28"/>
          <w:szCs w:val="28"/>
        </w:rPr>
        <w:t xml:space="preserve">. Смешанные пары в командных соревнованиях формируются </w:t>
      </w:r>
    </w:p>
    <w:p w:rsidR="00DC3928" w:rsidRPr="00DC3928" w:rsidRDefault="00DC3928" w:rsidP="00DC3928">
      <w:pPr>
        <w:widowControl w:val="0"/>
        <w:jc w:val="both"/>
        <w:outlineLvl w:val="0"/>
        <w:rPr>
          <w:color w:val="FF0000"/>
          <w:kern w:val="2"/>
          <w:sz w:val="28"/>
          <w:szCs w:val="28"/>
        </w:rPr>
      </w:pPr>
      <w:r w:rsidRPr="00DC3928">
        <w:rPr>
          <w:kern w:val="2"/>
          <w:sz w:val="28"/>
          <w:szCs w:val="28"/>
        </w:rPr>
        <w:t xml:space="preserve">из спортсменов, допущенных к участию в финальных спортивных соревнованиях, сформированных из спортсменов одного субъекта Российской Федерации. </w:t>
      </w:r>
    </w:p>
    <w:p w:rsidR="00DC3928" w:rsidRPr="00DC3928" w:rsidRDefault="00DC3928" w:rsidP="00DC3928">
      <w:pPr>
        <w:widowControl w:val="0"/>
        <w:spacing w:after="120"/>
        <w:jc w:val="both"/>
        <w:rPr>
          <w:kern w:val="2"/>
          <w:sz w:val="28"/>
          <w:szCs w:val="28"/>
        </w:rPr>
      </w:pPr>
      <w:r w:rsidRPr="00DC3928">
        <w:rPr>
          <w:kern w:val="2"/>
          <w:sz w:val="28"/>
          <w:szCs w:val="28"/>
        </w:rPr>
        <w:t>40.7.</w:t>
      </w:r>
      <w:r w:rsidRPr="00DC3928">
        <w:rPr>
          <w:kern w:val="2"/>
          <w:sz w:val="28"/>
          <w:szCs w:val="28"/>
        </w:rPr>
        <w:tab/>
        <w:t>Программа проведения спортивных соревнований на Финале:</w:t>
      </w:r>
    </w:p>
    <w:tbl>
      <w:tblPr>
        <w:tblW w:w="9460" w:type="dxa"/>
        <w:tblInd w:w="98" w:type="dxa"/>
        <w:tblLook w:val="04A0" w:firstRow="1" w:lastRow="0" w:firstColumn="1" w:lastColumn="0" w:noHBand="0" w:noVBand="1"/>
      </w:tblPr>
      <w:tblGrid>
        <w:gridCol w:w="1220"/>
        <w:gridCol w:w="5920"/>
        <w:gridCol w:w="2320"/>
      </w:tblGrid>
      <w:tr w:rsidR="00084E7B" w:rsidTr="00084E7B">
        <w:trPr>
          <w:trHeight w:val="480"/>
        </w:trPr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E7B" w:rsidRDefault="00084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 xml:space="preserve">1 день </w:t>
            </w:r>
          </w:p>
        </w:tc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E7B" w:rsidRDefault="00084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день приезда, комиссия по допуску, семинар судей и тренеров,</w:t>
            </w:r>
          </w:p>
        </w:tc>
      </w:tr>
      <w:tr w:rsidR="00084E7B" w:rsidTr="00084E7B">
        <w:trPr>
          <w:trHeight w:val="480"/>
        </w:trPr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E7B" w:rsidRDefault="00084E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E7B" w:rsidRDefault="00084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жеребьёвка</w:t>
            </w:r>
          </w:p>
        </w:tc>
      </w:tr>
      <w:tr w:rsidR="00084E7B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7B" w:rsidRDefault="00084E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7B" w:rsidRDefault="00084E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взвешивание – юниоры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E7B" w:rsidRDefault="00084E7B">
            <w:pPr>
              <w:rPr>
                <w:color w:val="000000"/>
                <w:sz w:val="28"/>
                <w:szCs w:val="28"/>
              </w:rPr>
            </w:pPr>
          </w:p>
        </w:tc>
      </w:tr>
      <w:tr w:rsidR="00084E7B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7B" w:rsidRDefault="00084E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7B" w:rsidRDefault="00084E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ВТФ - весовая категория 45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7B" w:rsidRDefault="00084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047 009 1811Ю</w:t>
            </w:r>
          </w:p>
        </w:tc>
      </w:tr>
      <w:tr w:rsidR="00084E7B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7B" w:rsidRDefault="00084E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7B" w:rsidRDefault="00084E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ВТФ - весовая категория 48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7B" w:rsidRDefault="00084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047 012 1811Ю</w:t>
            </w:r>
          </w:p>
        </w:tc>
      </w:tr>
      <w:tr w:rsidR="00084E7B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7B" w:rsidRDefault="00084E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7B" w:rsidRDefault="00084E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ВТФ - весовая категория 51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7B" w:rsidRDefault="00084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047 015 1811Н</w:t>
            </w:r>
          </w:p>
        </w:tc>
      </w:tr>
      <w:tr w:rsidR="00084E7B" w:rsidTr="00084E7B">
        <w:trPr>
          <w:trHeight w:val="480"/>
        </w:trPr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7B" w:rsidRDefault="00084E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7B" w:rsidRDefault="00084E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ВТФ - весовая категория 55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7B" w:rsidRDefault="00084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047 019 1811Н</w:t>
            </w:r>
          </w:p>
        </w:tc>
      </w:tr>
      <w:tr w:rsidR="00084E7B" w:rsidTr="00084E7B">
        <w:trPr>
          <w:trHeight w:val="480"/>
        </w:trPr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E7B" w:rsidRDefault="00084E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7B" w:rsidRDefault="00084E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ВТФ - весовая категория 59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7B" w:rsidRDefault="00084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047 022 1811Н</w:t>
            </w:r>
          </w:p>
        </w:tc>
      </w:tr>
      <w:tr w:rsidR="00084E7B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7B" w:rsidRDefault="00084E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7B" w:rsidRDefault="00084E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ВТФ - весовая категория 63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7B" w:rsidRDefault="00084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047 026 1811Ф</w:t>
            </w:r>
          </w:p>
        </w:tc>
      </w:tr>
      <w:tr w:rsidR="00084E7B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7B" w:rsidRDefault="00084E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7B" w:rsidRDefault="00084E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ВТФ - весовая категория 68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7B" w:rsidRDefault="00084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047 033 1611Ф</w:t>
            </w:r>
          </w:p>
        </w:tc>
      </w:tr>
      <w:tr w:rsidR="00D83448" w:rsidRPr="00D83448" w:rsidTr="00084E7B">
        <w:trPr>
          <w:trHeight w:val="480"/>
        </w:trPr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7B" w:rsidRPr="00D83448" w:rsidRDefault="00084E7B">
            <w:pPr>
              <w:rPr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7B" w:rsidRPr="00D83448" w:rsidRDefault="00084E7B">
            <w:pPr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взвешивание – юниорки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7B" w:rsidRPr="00D83448" w:rsidRDefault="00084E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3448" w:rsidRPr="00D83448" w:rsidTr="00084E7B">
        <w:trPr>
          <w:trHeight w:val="480"/>
        </w:trPr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E7B" w:rsidRPr="00D83448" w:rsidRDefault="00084E7B">
            <w:pPr>
              <w:rPr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7B" w:rsidRPr="00D83448" w:rsidRDefault="0059029C">
            <w:pPr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ВТФ - весовая категория 42</w:t>
            </w:r>
            <w:r w:rsidR="00084E7B" w:rsidRPr="00D83448">
              <w:rPr>
                <w:sz w:val="28"/>
                <w:szCs w:val="28"/>
                <w:lang w:eastAsia="zh-CN"/>
              </w:rPr>
              <w:t xml:space="preserve">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E7B" w:rsidRPr="00D83448" w:rsidRDefault="0059029C">
            <w:pPr>
              <w:jc w:val="center"/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047 006 1811Д</w:t>
            </w:r>
          </w:p>
        </w:tc>
      </w:tr>
      <w:tr w:rsidR="00D83448" w:rsidRPr="00D83448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29C" w:rsidRPr="00D83448" w:rsidRDefault="0059029C">
            <w:pPr>
              <w:rPr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029C" w:rsidRPr="00D83448" w:rsidRDefault="0059029C" w:rsidP="001334BF">
            <w:pPr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ВТФ - весовая категория 44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29C" w:rsidRPr="00D83448" w:rsidRDefault="0059029C" w:rsidP="001334BF">
            <w:pPr>
              <w:jc w:val="center"/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047 008 1811Д</w:t>
            </w:r>
          </w:p>
        </w:tc>
      </w:tr>
      <w:tr w:rsidR="00D83448" w:rsidRPr="00D83448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ВТФ - весовая категория 46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jc w:val="center"/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047 011 1811Б</w:t>
            </w:r>
          </w:p>
        </w:tc>
      </w:tr>
      <w:tr w:rsidR="00D83448" w:rsidRPr="00D83448" w:rsidTr="00084E7B">
        <w:trPr>
          <w:trHeight w:val="480"/>
        </w:trPr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ВТФ - весовая категория 49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jc w:val="center"/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047 013 1611С</w:t>
            </w:r>
          </w:p>
        </w:tc>
      </w:tr>
      <w:tr w:rsidR="00D83448" w:rsidRPr="00D83448" w:rsidTr="00084E7B">
        <w:trPr>
          <w:trHeight w:val="480"/>
        </w:trPr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ВТФ - весовая категория 52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jc w:val="center"/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047 016 1811Д</w:t>
            </w:r>
          </w:p>
        </w:tc>
      </w:tr>
      <w:tr w:rsidR="00D83448" w:rsidRPr="00D83448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29C" w:rsidRPr="00D83448" w:rsidRDefault="0059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ВТФ - весовая категория 55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jc w:val="center"/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047 019 1811Н</w:t>
            </w:r>
          </w:p>
        </w:tc>
      </w:tr>
      <w:tr w:rsidR="00D83448" w:rsidRPr="00D83448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29C" w:rsidRPr="00D83448" w:rsidRDefault="0059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ВТФ - весовая категория 59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jc w:val="center"/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047 022 1811Н</w:t>
            </w:r>
          </w:p>
        </w:tc>
      </w:tr>
      <w:tr w:rsidR="00D83448" w:rsidRPr="00D83448" w:rsidTr="00084E7B">
        <w:trPr>
          <w:trHeight w:val="8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29C" w:rsidRPr="00D83448" w:rsidRDefault="0059029C">
            <w:pPr>
              <w:jc w:val="center"/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2 день –</w:t>
            </w:r>
          </w:p>
        </w:tc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контрольное взвешивание, предварительные, полуфинальные и финальные поединки</w:t>
            </w:r>
          </w:p>
        </w:tc>
      </w:tr>
      <w:tr w:rsidR="00D83448" w:rsidRPr="00D83448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Юниоры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</w:p>
        </w:tc>
      </w:tr>
      <w:tr w:rsidR="00D83448" w:rsidRPr="00D83448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ВТФ - весовая категория 45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jc w:val="center"/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047 009 1811Ю</w:t>
            </w:r>
          </w:p>
        </w:tc>
      </w:tr>
      <w:tr w:rsidR="00D83448" w:rsidRPr="00D83448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ВТФ - весовая категория 48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jc w:val="center"/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047 012 1811Ю</w:t>
            </w:r>
          </w:p>
        </w:tc>
      </w:tr>
      <w:tr w:rsidR="00D83448" w:rsidRPr="00D83448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ВТФ - весовая категория 51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jc w:val="center"/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047 015 1811Н</w:t>
            </w:r>
          </w:p>
        </w:tc>
      </w:tr>
      <w:tr w:rsidR="00D83448" w:rsidRPr="00D83448" w:rsidTr="00084E7B">
        <w:trPr>
          <w:trHeight w:val="480"/>
        </w:trPr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ВТФ - весовая категория 55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jc w:val="center"/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047 019 1811Н</w:t>
            </w:r>
          </w:p>
        </w:tc>
      </w:tr>
      <w:tr w:rsidR="00D83448" w:rsidRPr="00D83448" w:rsidTr="00084E7B">
        <w:trPr>
          <w:trHeight w:val="480"/>
        </w:trPr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ВТФ - весовая категория 59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jc w:val="center"/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047 022 1811Н</w:t>
            </w:r>
          </w:p>
        </w:tc>
      </w:tr>
      <w:tr w:rsidR="00D83448" w:rsidRPr="00D83448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ВТФ - весовая категория 63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jc w:val="center"/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047 026 1811Ф</w:t>
            </w:r>
          </w:p>
        </w:tc>
      </w:tr>
      <w:tr w:rsidR="00D83448" w:rsidRPr="00D83448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ВТФ - весовая категория 68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jc w:val="center"/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047 033 1611Ф</w:t>
            </w:r>
          </w:p>
        </w:tc>
      </w:tr>
      <w:tr w:rsidR="00D83448" w:rsidRPr="00D83448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Юниорки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jc w:val="center"/>
              <w:rPr>
                <w:sz w:val="28"/>
                <w:szCs w:val="28"/>
              </w:rPr>
            </w:pPr>
          </w:p>
        </w:tc>
      </w:tr>
      <w:tr w:rsidR="00D83448" w:rsidRPr="00D83448" w:rsidTr="0054276A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029C" w:rsidRPr="00D83448" w:rsidRDefault="0059029C">
            <w:pPr>
              <w:rPr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029C" w:rsidRPr="00D83448" w:rsidRDefault="0059029C" w:rsidP="001334BF">
            <w:pPr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ВТФ - весовая категория 42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29C" w:rsidRPr="00D83448" w:rsidRDefault="0059029C" w:rsidP="001334BF">
            <w:pPr>
              <w:jc w:val="center"/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047 006 1811Д</w:t>
            </w:r>
          </w:p>
        </w:tc>
      </w:tr>
      <w:tr w:rsidR="00D83448" w:rsidRPr="00D83448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ВТФ - весовая категория 44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9C" w:rsidRPr="00D83448" w:rsidRDefault="0059029C">
            <w:pPr>
              <w:jc w:val="center"/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047 008 1811Д</w:t>
            </w:r>
          </w:p>
        </w:tc>
      </w:tr>
      <w:tr w:rsidR="00D83448" w:rsidRPr="00D83448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ВТФ - весовая категория 46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Pr="00D83448" w:rsidRDefault="0059029C">
            <w:pPr>
              <w:jc w:val="center"/>
              <w:rPr>
                <w:sz w:val="28"/>
                <w:szCs w:val="28"/>
              </w:rPr>
            </w:pPr>
            <w:r w:rsidRPr="00D83448">
              <w:rPr>
                <w:sz w:val="28"/>
                <w:szCs w:val="28"/>
                <w:lang w:eastAsia="zh-CN"/>
              </w:rPr>
              <w:t>047 011 1811Б</w:t>
            </w:r>
          </w:p>
        </w:tc>
      </w:tr>
      <w:tr w:rsidR="0059029C" w:rsidTr="00084E7B">
        <w:trPr>
          <w:trHeight w:val="480"/>
        </w:trPr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ВТФ - весовая категория 49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047 013 1611С</w:t>
            </w:r>
          </w:p>
        </w:tc>
      </w:tr>
      <w:tr w:rsidR="0059029C" w:rsidTr="00084E7B">
        <w:trPr>
          <w:trHeight w:val="480"/>
        </w:trPr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ВТФ - весовая категория 52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047 016 1811Д</w:t>
            </w:r>
          </w:p>
        </w:tc>
      </w:tr>
      <w:tr w:rsidR="0059029C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29C" w:rsidRDefault="005902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ВТФ - весовая категория 55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047 019 1811Н</w:t>
            </w:r>
          </w:p>
        </w:tc>
      </w:tr>
      <w:tr w:rsidR="0059029C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29C" w:rsidRDefault="005902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ВТФ - весовая категория 59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047 022 1811Н</w:t>
            </w:r>
          </w:p>
        </w:tc>
      </w:tr>
      <w:tr w:rsidR="0059029C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взвешивание – юниоры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9029C" w:rsidTr="00084E7B">
        <w:trPr>
          <w:trHeight w:val="480"/>
        </w:trPr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ВТФ - весовая категория 73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047 036 1811С</w:t>
            </w:r>
          </w:p>
        </w:tc>
      </w:tr>
      <w:tr w:rsidR="0059029C" w:rsidTr="00084E7B">
        <w:trPr>
          <w:trHeight w:val="480"/>
        </w:trPr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ВТФ - весовая категория 78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047 039 1811Ю</w:t>
            </w:r>
          </w:p>
        </w:tc>
      </w:tr>
      <w:tr w:rsidR="0059029C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ВТФ - весовая категория свыше 78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047 040 1811Ю</w:t>
            </w:r>
          </w:p>
        </w:tc>
      </w:tr>
      <w:tr w:rsidR="0059029C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взвешивание – юниорки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9029C" w:rsidTr="00084E7B">
        <w:trPr>
          <w:trHeight w:val="480"/>
        </w:trPr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ВТФ - весовая категория 63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047 026 1811Ф</w:t>
            </w:r>
          </w:p>
        </w:tc>
      </w:tr>
      <w:tr w:rsidR="0059029C" w:rsidTr="00084E7B">
        <w:trPr>
          <w:trHeight w:val="480"/>
        </w:trPr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ВТФ - весовая категория 68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047 033 1611Ф</w:t>
            </w:r>
          </w:p>
        </w:tc>
      </w:tr>
      <w:tr w:rsidR="0059029C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ВТФ - весовая категория свыше 68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047 031 1611Ж</w:t>
            </w:r>
          </w:p>
        </w:tc>
      </w:tr>
      <w:tr w:rsidR="0059029C" w:rsidTr="00084E7B">
        <w:trPr>
          <w:trHeight w:val="8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29C" w:rsidRDefault="005902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3 день –</w:t>
            </w:r>
          </w:p>
        </w:tc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контрольное взвешивание, предварительные, полуфинальные и финальные поединки</w:t>
            </w:r>
          </w:p>
        </w:tc>
      </w:tr>
      <w:tr w:rsidR="0059029C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Юниоры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9029C" w:rsidTr="00084E7B">
        <w:trPr>
          <w:trHeight w:val="480"/>
        </w:trPr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ВТФ - весовая категория 73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047 036 1811С</w:t>
            </w:r>
          </w:p>
        </w:tc>
      </w:tr>
      <w:tr w:rsidR="0059029C" w:rsidTr="00084E7B">
        <w:trPr>
          <w:trHeight w:val="480"/>
        </w:trPr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ВТФ - весовая категория 78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047 039 1811Ю</w:t>
            </w:r>
          </w:p>
        </w:tc>
      </w:tr>
      <w:tr w:rsidR="0059029C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ВТФ - весовая категория свыше 78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047 040 1811Ю</w:t>
            </w:r>
          </w:p>
        </w:tc>
      </w:tr>
      <w:tr w:rsidR="0059029C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Юниорки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9029C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ВТФ - весовая категория 63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047 026 1811Ф</w:t>
            </w:r>
          </w:p>
        </w:tc>
      </w:tr>
      <w:tr w:rsidR="0059029C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ВТФ - весовая категория 68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047 033 1611Ф</w:t>
            </w:r>
          </w:p>
        </w:tc>
      </w:tr>
      <w:tr w:rsidR="0059029C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ВТФ - весовая категория свыше 68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047 031 1611Ж</w:t>
            </w:r>
          </w:p>
        </w:tc>
      </w:tr>
      <w:tr w:rsidR="0059029C" w:rsidTr="00084E7B">
        <w:trPr>
          <w:trHeight w:val="480"/>
        </w:trPr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ВТФ - командные соревнования смешанные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 xml:space="preserve">  047 047 1811Л</w:t>
            </w:r>
          </w:p>
        </w:tc>
      </w:tr>
      <w:tr w:rsidR="0059029C" w:rsidTr="00084E7B">
        <w:trPr>
          <w:trHeight w:val="480"/>
        </w:trPr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команды, юниоры общий вес 2 юниоров 136 кг,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</w:p>
        </w:tc>
      </w:tr>
      <w:tr w:rsidR="0059029C" w:rsidTr="00084E7B">
        <w:trPr>
          <w:trHeight w:val="480"/>
        </w:trPr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юниорки общий вес 2 юниорок 118 кг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</w:p>
        </w:tc>
      </w:tr>
      <w:tr w:rsidR="0059029C" w:rsidTr="00084E7B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4 день –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день отъезда.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29C" w:rsidRDefault="0059029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6487D" w:rsidRPr="00F53878" w:rsidRDefault="00DC3928" w:rsidP="0066487D">
      <w:pPr>
        <w:pStyle w:val="21"/>
        <w:spacing w:after="0" w:line="276" w:lineRule="auto"/>
        <w:ind w:left="0"/>
        <w:jc w:val="both"/>
        <w:rPr>
          <w:sz w:val="28"/>
        </w:rPr>
      </w:pPr>
      <w:r w:rsidRPr="00DC3928">
        <w:rPr>
          <w:kern w:val="2"/>
          <w:sz w:val="28"/>
          <w:szCs w:val="28"/>
        </w:rPr>
        <w:t>40.8.</w:t>
      </w:r>
      <w:r w:rsidRPr="00DC3928">
        <w:rPr>
          <w:kern w:val="2"/>
          <w:sz w:val="28"/>
          <w:szCs w:val="28"/>
        </w:rPr>
        <w:tab/>
      </w:r>
      <w:r w:rsidR="0066487D" w:rsidRPr="000D06F3">
        <w:rPr>
          <w:color w:val="000000" w:themeColor="text1"/>
          <w:sz w:val="28"/>
          <w:szCs w:val="28"/>
        </w:rPr>
        <w:t>Командный зачет среди спортивных сборных команд субъектов Российской Федерации определяется по наиб</w:t>
      </w:r>
      <w:r w:rsidR="0066487D">
        <w:rPr>
          <w:color w:val="000000" w:themeColor="text1"/>
          <w:sz w:val="28"/>
          <w:szCs w:val="28"/>
        </w:rPr>
        <w:t>ольшей сумме очков, начисленных</w:t>
      </w:r>
      <w:r w:rsidR="0066487D">
        <w:rPr>
          <w:color w:val="000000" w:themeColor="text1"/>
          <w:sz w:val="28"/>
          <w:szCs w:val="28"/>
        </w:rPr>
        <w:br/>
      </w:r>
      <w:r w:rsidR="0066487D" w:rsidRPr="000D06F3">
        <w:rPr>
          <w:color w:val="000000" w:themeColor="text1"/>
          <w:sz w:val="28"/>
          <w:szCs w:val="28"/>
        </w:rPr>
        <w:t xml:space="preserve">за места, занятые спортсменами </w:t>
      </w:r>
      <w:r w:rsidR="0066487D">
        <w:rPr>
          <w:color w:val="000000" w:themeColor="text1"/>
          <w:sz w:val="28"/>
          <w:szCs w:val="28"/>
        </w:rPr>
        <w:t xml:space="preserve">или спортивными сборными командами </w:t>
      </w:r>
      <w:r w:rsidR="0066487D" w:rsidRPr="000D06F3">
        <w:rPr>
          <w:color w:val="000000" w:themeColor="text1"/>
          <w:sz w:val="28"/>
          <w:szCs w:val="28"/>
        </w:rPr>
        <w:t>каждого субъекта Российской Федерации в каждой дисциплине по таблице.</w:t>
      </w:r>
      <w:r w:rsidR="0066487D" w:rsidRPr="000D06F3">
        <w:rPr>
          <w:sz w:val="28"/>
        </w:rPr>
        <w:t xml:space="preserve"> В зачет идет один лучший результат, показанный спортсменом </w:t>
      </w:r>
      <w:r w:rsidR="0066487D">
        <w:rPr>
          <w:sz w:val="28"/>
        </w:rPr>
        <w:t xml:space="preserve">или спортивной </w:t>
      </w:r>
      <w:r w:rsidR="0066487D" w:rsidRPr="000D06F3">
        <w:rPr>
          <w:sz w:val="28"/>
        </w:rPr>
        <w:t>сборной командой субъекта Российской Федерации в каждой дисциплине, при этом подсчет очков в командном зачете ведется с учетом фактически занятых мест спортсменами</w:t>
      </w:r>
      <w:r w:rsidR="0066487D">
        <w:rPr>
          <w:sz w:val="28"/>
        </w:rPr>
        <w:t xml:space="preserve"> или спортивными сборными командами субъекта Российской Федерации</w:t>
      </w:r>
      <w:r w:rsidR="0066487D" w:rsidRPr="000D06F3">
        <w:rPr>
          <w:sz w:val="28"/>
        </w:rPr>
        <w:t>:</w:t>
      </w:r>
    </w:p>
    <w:p w:rsidR="0066487D" w:rsidRPr="009C4C46" w:rsidRDefault="0066487D" w:rsidP="0066487D">
      <w:pPr>
        <w:suppressAutoHyphens w:val="0"/>
        <w:spacing w:line="276" w:lineRule="auto"/>
        <w:jc w:val="center"/>
        <w:rPr>
          <w:i/>
          <w:iCs/>
          <w:color w:val="000000"/>
          <w:kern w:val="2"/>
        </w:rPr>
      </w:pPr>
      <w:r w:rsidRPr="009C4C46">
        <w:rPr>
          <w:i/>
          <w:iCs/>
          <w:color w:val="000000"/>
          <w:kern w:val="2"/>
        </w:rPr>
        <w:t>(при количестве участников до 8 человек)</w:t>
      </w:r>
    </w:p>
    <w:tbl>
      <w:tblPr>
        <w:tblW w:w="3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746"/>
        <w:gridCol w:w="709"/>
        <w:gridCol w:w="1274"/>
        <w:gridCol w:w="601"/>
        <w:gridCol w:w="776"/>
      </w:tblGrid>
      <w:tr w:rsidR="0066487D" w:rsidRPr="009C4C46" w:rsidTr="006C0302">
        <w:trPr>
          <w:trHeight w:val="249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Место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5***</w:t>
            </w:r>
          </w:p>
        </w:tc>
      </w:tr>
      <w:tr w:rsidR="0066487D" w:rsidRPr="009C4C46" w:rsidTr="006C0302">
        <w:trPr>
          <w:trHeight w:val="249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Очки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Cs/>
                <w:color w:val="000000"/>
                <w:kern w:val="2"/>
                <w:sz w:val="28"/>
                <w:szCs w:val="28"/>
              </w:rPr>
            </w:pPr>
            <w:r w:rsidRPr="009C4C46">
              <w:rPr>
                <w:bCs/>
                <w:color w:val="000000"/>
                <w:kern w:val="2"/>
                <w:sz w:val="28"/>
                <w:szCs w:val="28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Cs/>
                <w:color w:val="000000"/>
                <w:kern w:val="2"/>
                <w:sz w:val="28"/>
                <w:szCs w:val="28"/>
              </w:rPr>
            </w:pPr>
            <w:r w:rsidRPr="009C4C46">
              <w:rPr>
                <w:bCs/>
                <w:color w:val="000000"/>
                <w:kern w:val="2"/>
                <w:sz w:val="28"/>
                <w:szCs w:val="28"/>
              </w:rPr>
              <w:t>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Cs/>
                <w:color w:val="000000"/>
                <w:kern w:val="2"/>
                <w:sz w:val="28"/>
                <w:szCs w:val="28"/>
              </w:rPr>
            </w:pPr>
            <w:r w:rsidRPr="009C4C46">
              <w:rPr>
                <w:bCs/>
                <w:color w:val="000000"/>
                <w:kern w:val="2"/>
                <w:sz w:val="28"/>
                <w:szCs w:val="28"/>
              </w:rPr>
              <w:t>50*/40**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Cs/>
                <w:color w:val="000000"/>
                <w:kern w:val="2"/>
                <w:sz w:val="28"/>
                <w:szCs w:val="28"/>
              </w:rPr>
            </w:pPr>
            <w:r w:rsidRPr="009C4C46">
              <w:rPr>
                <w:bCs/>
                <w:color w:val="000000"/>
                <w:kern w:val="2"/>
                <w:sz w:val="28"/>
                <w:szCs w:val="28"/>
              </w:rPr>
              <w:t>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Cs/>
                <w:color w:val="000000"/>
                <w:kern w:val="2"/>
                <w:sz w:val="28"/>
                <w:szCs w:val="28"/>
              </w:rPr>
            </w:pPr>
            <w:r w:rsidRPr="009C4C46">
              <w:rPr>
                <w:bCs/>
                <w:color w:val="000000"/>
                <w:kern w:val="2"/>
                <w:sz w:val="28"/>
                <w:szCs w:val="28"/>
              </w:rPr>
              <w:t>1</w:t>
            </w:r>
          </w:p>
        </w:tc>
      </w:tr>
    </w:tbl>
    <w:p w:rsidR="0066487D" w:rsidRPr="009C4C46" w:rsidRDefault="0066487D" w:rsidP="0066487D">
      <w:pPr>
        <w:spacing w:line="276" w:lineRule="auto"/>
        <w:rPr>
          <w:i/>
          <w:iCs/>
          <w:color w:val="000000"/>
          <w:kern w:val="2"/>
        </w:rPr>
      </w:pPr>
      <w:r w:rsidRPr="009C4C46">
        <w:rPr>
          <w:i/>
          <w:iCs/>
          <w:color w:val="000000"/>
          <w:kern w:val="2"/>
        </w:rPr>
        <w:t>*в случае, если присваивается одно 3-е место</w:t>
      </w:r>
    </w:p>
    <w:p w:rsidR="0066487D" w:rsidRPr="009C4C46" w:rsidRDefault="0066487D" w:rsidP="0066487D">
      <w:pPr>
        <w:spacing w:line="276" w:lineRule="auto"/>
        <w:rPr>
          <w:i/>
          <w:iCs/>
          <w:color w:val="000000"/>
          <w:kern w:val="2"/>
        </w:rPr>
      </w:pPr>
      <w:r w:rsidRPr="009C4C46">
        <w:rPr>
          <w:i/>
          <w:iCs/>
          <w:color w:val="000000"/>
          <w:kern w:val="2"/>
        </w:rPr>
        <w:t>**в случае, если присваивается два 3-х места***За места с 5-го и ниже – по 1 очку.</w:t>
      </w:r>
    </w:p>
    <w:p w:rsidR="0066487D" w:rsidRPr="009C4C46" w:rsidRDefault="0066487D" w:rsidP="0066487D">
      <w:pPr>
        <w:spacing w:line="276" w:lineRule="auto"/>
        <w:rPr>
          <w:i/>
          <w:iCs/>
          <w:color w:val="000000"/>
          <w:kern w:val="2"/>
          <w:sz w:val="28"/>
          <w:szCs w:val="28"/>
        </w:rPr>
      </w:pPr>
    </w:p>
    <w:p w:rsidR="0066487D" w:rsidRPr="009C4C46" w:rsidRDefault="0066487D" w:rsidP="0066487D">
      <w:pPr>
        <w:suppressAutoHyphens w:val="0"/>
        <w:spacing w:line="276" w:lineRule="auto"/>
        <w:jc w:val="center"/>
        <w:rPr>
          <w:i/>
          <w:iCs/>
          <w:color w:val="000000"/>
          <w:kern w:val="2"/>
        </w:rPr>
      </w:pPr>
      <w:r w:rsidRPr="009C4C46">
        <w:rPr>
          <w:i/>
          <w:iCs/>
          <w:color w:val="000000"/>
          <w:kern w:val="2"/>
        </w:rPr>
        <w:t>(при количестве участников до 16 человек)</w:t>
      </w:r>
    </w:p>
    <w:tbl>
      <w:tblPr>
        <w:tblW w:w="3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749"/>
        <w:gridCol w:w="708"/>
        <w:gridCol w:w="1284"/>
        <w:gridCol w:w="602"/>
        <w:gridCol w:w="759"/>
        <w:gridCol w:w="956"/>
      </w:tblGrid>
      <w:tr w:rsidR="0066487D" w:rsidRPr="009C4C46" w:rsidTr="006C0302">
        <w:trPr>
          <w:trHeight w:val="249"/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Место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5-8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9-16*</w:t>
            </w:r>
          </w:p>
        </w:tc>
      </w:tr>
      <w:tr w:rsidR="0066487D" w:rsidRPr="009C4C46" w:rsidTr="006C0302">
        <w:trPr>
          <w:trHeight w:val="249"/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Очки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Cs/>
                <w:color w:val="000000"/>
                <w:kern w:val="2"/>
                <w:sz w:val="28"/>
                <w:szCs w:val="28"/>
              </w:rPr>
            </w:pPr>
            <w:r w:rsidRPr="009C4C46">
              <w:rPr>
                <w:bCs/>
                <w:color w:val="000000"/>
                <w:kern w:val="2"/>
                <w:sz w:val="28"/>
                <w:szCs w:val="28"/>
              </w:rP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Cs/>
                <w:color w:val="000000"/>
                <w:kern w:val="2"/>
                <w:sz w:val="28"/>
                <w:szCs w:val="28"/>
              </w:rPr>
            </w:pPr>
            <w:r w:rsidRPr="009C4C46">
              <w:rPr>
                <w:bCs/>
                <w:color w:val="000000"/>
                <w:kern w:val="2"/>
                <w:sz w:val="28"/>
                <w:szCs w:val="28"/>
              </w:rPr>
              <w:t>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Cs/>
                <w:color w:val="000000"/>
                <w:kern w:val="2"/>
                <w:sz w:val="28"/>
                <w:szCs w:val="28"/>
              </w:rPr>
            </w:pPr>
            <w:r w:rsidRPr="009C4C46">
              <w:rPr>
                <w:bCs/>
                <w:color w:val="000000"/>
                <w:kern w:val="2"/>
                <w:sz w:val="28"/>
                <w:szCs w:val="28"/>
              </w:rPr>
              <w:t>50*/40**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Cs/>
                <w:color w:val="000000"/>
                <w:kern w:val="2"/>
                <w:sz w:val="28"/>
                <w:szCs w:val="28"/>
              </w:rPr>
            </w:pPr>
            <w:r w:rsidRPr="009C4C46">
              <w:rPr>
                <w:bCs/>
                <w:color w:val="000000"/>
                <w:kern w:val="2"/>
                <w:sz w:val="28"/>
                <w:szCs w:val="28"/>
              </w:rPr>
              <w:t>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Cs/>
                <w:color w:val="000000"/>
                <w:kern w:val="2"/>
                <w:sz w:val="28"/>
                <w:szCs w:val="28"/>
              </w:rPr>
            </w:pPr>
            <w:r w:rsidRPr="009C4C46">
              <w:rPr>
                <w:bCs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Cs/>
                <w:color w:val="000000"/>
                <w:kern w:val="2"/>
                <w:sz w:val="28"/>
                <w:szCs w:val="28"/>
              </w:rPr>
            </w:pPr>
            <w:r w:rsidRPr="009C4C46">
              <w:rPr>
                <w:bCs/>
                <w:color w:val="000000"/>
                <w:kern w:val="2"/>
                <w:sz w:val="28"/>
                <w:szCs w:val="28"/>
              </w:rPr>
              <w:t>1</w:t>
            </w:r>
          </w:p>
        </w:tc>
      </w:tr>
    </w:tbl>
    <w:p w:rsidR="0066487D" w:rsidRPr="009C4C46" w:rsidRDefault="0066487D" w:rsidP="0066487D">
      <w:pPr>
        <w:spacing w:line="276" w:lineRule="auto"/>
        <w:rPr>
          <w:i/>
          <w:iCs/>
          <w:color w:val="000000"/>
          <w:kern w:val="2"/>
        </w:rPr>
      </w:pPr>
      <w:r w:rsidRPr="009C4C46">
        <w:rPr>
          <w:i/>
          <w:iCs/>
          <w:color w:val="000000"/>
          <w:kern w:val="2"/>
        </w:rPr>
        <w:t>*в случае, если присваивается одно 3-е место</w:t>
      </w:r>
    </w:p>
    <w:p w:rsidR="0066487D" w:rsidRPr="009C4C46" w:rsidRDefault="0066487D" w:rsidP="0066487D">
      <w:pPr>
        <w:spacing w:line="276" w:lineRule="auto"/>
        <w:rPr>
          <w:i/>
          <w:iCs/>
          <w:color w:val="000000"/>
          <w:kern w:val="2"/>
        </w:rPr>
      </w:pPr>
      <w:r w:rsidRPr="009C4C46">
        <w:rPr>
          <w:i/>
          <w:iCs/>
          <w:color w:val="000000"/>
          <w:kern w:val="2"/>
        </w:rPr>
        <w:t>**в случае, если присваивается два 3-х места</w:t>
      </w:r>
    </w:p>
    <w:p w:rsidR="0066487D" w:rsidRDefault="0066487D" w:rsidP="0066487D">
      <w:pPr>
        <w:spacing w:line="276" w:lineRule="auto"/>
        <w:rPr>
          <w:i/>
          <w:iCs/>
          <w:color w:val="000000"/>
          <w:kern w:val="2"/>
        </w:rPr>
      </w:pPr>
      <w:r w:rsidRPr="009C4C46">
        <w:rPr>
          <w:i/>
          <w:iCs/>
          <w:color w:val="000000"/>
          <w:kern w:val="2"/>
        </w:rPr>
        <w:t>***За места с 9-го и ниже – по 1 очку.</w:t>
      </w:r>
    </w:p>
    <w:p w:rsidR="0066487D" w:rsidRPr="009C4C46" w:rsidRDefault="0066487D" w:rsidP="0066487D">
      <w:pPr>
        <w:spacing w:line="276" w:lineRule="auto"/>
        <w:rPr>
          <w:i/>
          <w:iCs/>
          <w:color w:val="000000"/>
          <w:kern w:val="2"/>
        </w:rPr>
      </w:pPr>
    </w:p>
    <w:p w:rsidR="0066487D" w:rsidRPr="009C4C46" w:rsidRDefault="0066487D" w:rsidP="0066487D">
      <w:pPr>
        <w:suppressAutoHyphens w:val="0"/>
        <w:spacing w:line="276" w:lineRule="auto"/>
        <w:jc w:val="center"/>
        <w:rPr>
          <w:i/>
          <w:iCs/>
          <w:color w:val="000000"/>
          <w:kern w:val="2"/>
        </w:rPr>
      </w:pPr>
      <w:r w:rsidRPr="009C4C46">
        <w:rPr>
          <w:i/>
          <w:iCs/>
          <w:color w:val="000000"/>
          <w:kern w:val="2"/>
        </w:rPr>
        <w:t>(при количестве участников до 32 человек)</w:t>
      </w:r>
    </w:p>
    <w:tbl>
      <w:tblPr>
        <w:tblW w:w="44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749"/>
        <w:gridCol w:w="708"/>
        <w:gridCol w:w="1284"/>
        <w:gridCol w:w="602"/>
        <w:gridCol w:w="759"/>
        <w:gridCol w:w="956"/>
        <w:gridCol w:w="1142"/>
      </w:tblGrid>
      <w:tr w:rsidR="0066487D" w:rsidRPr="009C4C46" w:rsidTr="006C0302">
        <w:trPr>
          <w:trHeight w:val="249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Место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5-8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9-16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17-32*</w:t>
            </w:r>
          </w:p>
        </w:tc>
      </w:tr>
      <w:tr w:rsidR="0066487D" w:rsidRPr="009C4C46" w:rsidTr="006C0302">
        <w:trPr>
          <w:trHeight w:val="249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Очки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Cs/>
                <w:color w:val="000000"/>
                <w:kern w:val="2"/>
                <w:sz w:val="28"/>
                <w:szCs w:val="28"/>
              </w:rPr>
            </w:pPr>
            <w:r w:rsidRPr="009C4C46">
              <w:rPr>
                <w:bCs/>
                <w:color w:val="000000"/>
                <w:kern w:val="2"/>
                <w:sz w:val="28"/>
                <w:szCs w:val="28"/>
              </w:rP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Cs/>
                <w:color w:val="000000"/>
                <w:kern w:val="2"/>
                <w:sz w:val="28"/>
                <w:szCs w:val="28"/>
              </w:rPr>
            </w:pPr>
            <w:r w:rsidRPr="009C4C46">
              <w:rPr>
                <w:bCs/>
                <w:color w:val="000000"/>
                <w:kern w:val="2"/>
                <w:sz w:val="28"/>
                <w:szCs w:val="28"/>
              </w:rPr>
              <w:t>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Cs/>
                <w:color w:val="000000"/>
                <w:kern w:val="2"/>
                <w:sz w:val="28"/>
                <w:szCs w:val="28"/>
              </w:rPr>
            </w:pPr>
            <w:r w:rsidRPr="009C4C46">
              <w:rPr>
                <w:bCs/>
                <w:color w:val="000000"/>
                <w:kern w:val="2"/>
                <w:sz w:val="28"/>
                <w:szCs w:val="28"/>
              </w:rPr>
              <w:t>50*/40**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Cs/>
                <w:color w:val="000000"/>
                <w:kern w:val="2"/>
                <w:sz w:val="28"/>
                <w:szCs w:val="28"/>
              </w:rPr>
            </w:pPr>
            <w:r w:rsidRPr="009C4C46">
              <w:rPr>
                <w:bCs/>
                <w:color w:val="000000"/>
                <w:kern w:val="2"/>
                <w:sz w:val="28"/>
                <w:szCs w:val="28"/>
              </w:rPr>
              <w:t>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Cs/>
                <w:color w:val="000000"/>
                <w:kern w:val="2"/>
                <w:sz w:val="28"/>
                <w:szCs w:val="28"/>
              </w:rPr>
            </w:pPr>
            <w:r w:rsidRPr="009C4C46">
              <w:rPr>
                <w:bCs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Cs/>
                <w:color w:val="000000"/>
                <w:kern w:val="2"/>
                <w:sz w:val="28"/>
                <w:szCs w:val="28"/>
              </w:rPr>
            </w:pPr>
            <w:r w:rsidRPr="009C4C46">
              <w:rPr>
                <w:bCs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Cs/>
                <w:color w:val="000000"/>
                <w:kern w:val="2"/>
                <w:sz w:val="28"/>
                <w:szCs w:val="28"/>
              </w:rPr>
            </w:pPr>
            <w:r w:rsidRPr="009C4C46">
              <w:rPr>
                <w:bCs/>
                <w:color w:val="000000"/>
                <w:kern w:val="2"/>
                <w:sz w:val="28"/>
                <w:szCs w:val="28"/>
              </w:rPr>
              <w:t>1</w:t>
            </w:r>
          </w:p>
        </w:tc>
      </w:tr>
    </w:tbl>
    <w:p w:rsidR="0066487D" w:rsidRPr="009C4C46" w:rsidRDefault="0066487D" w:rsidP="0066487D">
      <w:pPr>
        <w:spacing w:line="276" w:lineRule="auto"/>
        <w:rPr>
          <w:i/>
          <w:iCs/>
          <w:color w:val="000000"/>
          <w:kern w:val="2"/>
        </w:rPr>
      </w:pPr>
      <w:r w:rsidRPr="009C4C46">
        <w:rPr>
          <w:i/>
          <w:iCs/>
          <w:color w:val="000000"/>
          <w:kern w:val="2"/>
        </w:rPr>
        <w:t>*в случае, если присваивается одно 3-е место</w:t>
      </w:r>
    </w:p>
    <w:p w:rsidR="0066487D" w:rsidRPr="009C4C46" w:rsidRDefault="0066487D" w:rsidP="0066487D">
      <w:pPr>
        <w:spacing w:line="276" w:lineRule="auto"/>
        <w:rPr>
          <w:i/>
          <w:iCs/>
          <w:color w:val="000000"/>
          <w:kern w:val="2"/>
        </w:rPr>
      </w:pPr>
      <w:r w:rsidRPr="009C4C46">
        <w:rPr>
          <w:i/>
          <w:iCs/>
          <w:color w:val="000000"/>
          <w:kern w:val="2"/>
        </w:rPr>
        <w:t>**в случае, если присваивается два 3-х места</w:t>
      </w:r>
    </w:p>
    <w:p w:rsidR="0066487D" w:rsidRPr="009C4C46" w:rsidRDefault="0066487D" w:rsidP="0066487D">
      <w:pPr>
        <w:spacing w:line="276" w:lineRule="auto"/>
        <w:rPr>
          <w:i/>
          <w:iCs/>
          <w:color w:val="000000"/>
          <w:kern w:val="2"/>
        </w:rPr>
      </w:pPr>
      <w:r w:rsidRPr="009C4C46">
        <w:rPr>
          <w:i/>
          <w:iCs/>
          <w:color w:val="000000"/>
          <w:kern w:val="2"/>
        </w:rPr>
        <w:t>***За места с 17-го и ниже – по 1 очку.</w:t>
      </w:r>
    </w:p>
    <w:p w:rsidR="0066487D" w:rsidRPr="009C4C46" w:rsidRDefault="0066487D" w:rsidP="0066487D">
      <w:pPr>
        <w:spacing w:line="276" w:lineRule="auto"/>
        <w:ind w:left="-142" w:hanging="709"/>
        <w:jc w:val="right"/>
        <w:rPr>
          <w:color w:val="000000"/>
          <w:kern w:val="2"/>
          <w:sz w:val="28"/>
          <w:szCs w:val="28"/>
        </w:rPr>
      </w:pPr>
    </w:p>
    <w:p w:rsidR="0066487D" w:rsidRPr="009C4C46" w:rsidRDefault="0066487D" w:rsidP="0066487D">
      <w:pPr>
        <w:suppressAutoHyphens w:val="0"/>
        <w:spacing w:line="276" w:lineRule="auto"/>
        <w:jc w:val="center"/>
        <w:rPr>
          <w:i/>
          <w:iCs/>
          <w:color w:val="000000"/>
          <w:kern w:val="2"/>
        </w:rPr>
      </w:pPr>
      <w:r w:rsidRPr="009C4C46">
        <w:rPr>
          <w:i/>
          <w:iCs/>
          <w:color w:val="000000"/>
          <w:kern w:val="2"/>
        </w:rPr>
        <w:t>(при количестве участников до 64 человек)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749"/>
        <w:gridCol w:w="708"/>
        <w:gridCol w:w="1284"/>
        <w:gridCol w:w="602"/>
        <w:gridCol w:w="759"/>
        <w:gridCol w:w="956"/>
        <w:gridCol w:w="956"/>
        <w:gridCol w:w="1044"/>
      </w:tblGrid>
      <w:tr w:rsidR="0066487D" w:rsidRPr="009C4C46" w:rsidTr="006C0302">
        <w:trPr>
          <w:trHeight w:val="249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Место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5-8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9-16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17-32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33-64*</w:t>
            </w:r>
          </w:p>
        </w:tc>
      </w:tr>
      <w:tr w:rsidR="0066487D" w:rsidRPr="009C4C46" w:rsidTr="006C0302">
        <w:trPr>
          <w:trHeight w:val="249"/>
          <w:jc w:val="center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/>
                <w:color w:val="000000"/>
                <w:kern w:val="2"/>
                <w:sz w:val="28"/>
                <w:szCs w:val="28"/>
              </w:rPr>
            </w:pPr>
            <w:r w:rsidRPr="009C4C46">
              <w:rPr>
                <w:b/>
                <w:color w:val="000000"/>
                <w:kern w:val="2"/>
                <w:sz w:val="28"/>
                <w:szCs w:val="28"/>
              </w:rPr>
              <w:t>Очки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Cs/>
                <w:color w:val="000000"/>
                <w:kern w:val="2"/>
                <w:sz w:val="28"/>
                <w:szCs w:val="28"/>
              </w:rPr>
            </w:pPr>
            <w:r w:rsidRPr="009C4C46">
              <w:rPr>
                <w:bCs/>
                <w:color w:val="000000"/>
                <w:kern w:val="2"/>
                <w:sz w:val="28"/>
                <w:szCs w:val="28"/>
              </w:rP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Cs/>
                <w:color w:val="000000"/>
                <w:kern w:val="2"/>
                <w:sz w:val="28"/>
                <w:szCs w:val="28"/>
              </w:rPr>
            </w:pPr>
            <w:r w:rsidRPr="009C4C46">
              <w:rPr>
                <w:bCs/>
                <w:color w:val="000000"/>
                <w:kern w:val="2"/>
                <w:sz w:val="28"/>
                <w:szCs w:val="28"/>
              </w:rPr>
              <w:t>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Cs/>
                <w:color w:val="000000"/>
                <w:kern w:val="2"/>
                <w:sz w:val="28"/>
                <w:szCs w:val="28"/>
              </w:rPr>
            </w:pPr>
            <w:r w:rsidRPr="009C4C46">
              <w:rPr>
                <w:bCs/>
                <w:color w:val="000000"/>
                <w:kern w:val="2"/>
                <w:sz w:val="28"/>
                <w:szCs w:val="28"/>
              </w:rPr>
              <w:t>50*/40**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Cs/>
                <w:color w:val="000000"/>
                <w:kern w:val="2"/>
                <w:sz w:val="28"/>
                <w:szCs w:val="28"/>
              </w:rPr>
            </w:pPr>
            <w:r w:rsidRPr="009C4C46">
              <w:rPr>
                <w:bCs/>
                <w:color w:val="000000"/>
                <w:kern w:val="2"/>
                <w:sz w:val="28"/>
                <w:szCs w:val="28"/>
              </w:rPr>
              <w:t>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Cs/>
                <w:color w:val="000000"/>
                <w:kern w:val="2"/>
                <w:sz w:val="28"/>
                <w:szCs w:val="28"/>
              </w:rPr>
            </w:pPr>
            <w:r w:rsidRPr="009C4C46">
              <w:rPr>
                <w:bCs/>
                <w:color w:val="000000"/>
                <w:kern w:val="2"/>
                <w:sz w:val="28"/>
                <w:szCs w:val="28"/>
              </w:rPr>
              <w:t>16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Cs/>
                <w:color w:val="000000"/>
                <w:kern w:val="2"/>
                <w:sz w:val="28"/>
                <w:szCs w:val="28"/>
              </w:rPr>
            </w:pPr>
            <w:r w:rsidRPr="009C4C46">
              <w:rPr>
                <w:bCs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Cs/>
                <w:color w:val="000000"/>
                <w:kern w:val="2"/>
                <w:sz w:val="28"/>
                <w:szCs w:val="28"/>
              </w:rPr>
            </w:pPr>
            <w:r w:rsidRPr="009C4C46">
              <w:rPr>
                <w:bCs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7D" w:rsidRPr="009C4C46" w:rsidRDefault="0066487D" w:rsidP="006C0302">
            <w:pPr>
              <w:keepNext/>
              <w:spacing w:line="276" w:lineRule="auto"/>
              <w:jc w:val="center"/>
              <w:outlineLvl w:val="1"/>
              <w:rPr>
                <w:bCs/>
                <w:color w:val="000000"/>
                <w:kern w:val="2"/>
                <w:sz w:val="28"/>
                <w:szCs w:val="28"/>
              </w:rPr>
            </w:pPr>
            <w:r w:rsidRPr="009C4C46">
              <w:rPr>
                <w:bCs/>
                <w:color w:val="000000"/>
                <w:kern w:val="2"/>
                <w:sz w:val="28"/>
                <w:szCs w:val="28"/>
              </w:rPr>
              <w:t>1</w:t>
            </w:r>
          </w:p>
        </w:tc>
      </w:tr>
    </w:tbl>
    <w:p w:rsidR="0066487D" w:rsidRPr="009C4C46" w:rsidRDefault="0066487D" w:rsidP="0066487D">
      <w:pPr>
        <w:spacing w:line="276" w:lineRule="auto"/>
        <w:rPr>
          <w:i/>
          <w:iCs/>
          <w:color w:val="000000"/>
          <w:kern w:val="2"/>
        </w:rPr>
      </w:pPr>
      <w:r w:rsidRPr="009C4C46">
        <w:rPr>
          <w:i/>
          <w:iCs/>
          <w:color w:val="000000"/>
          <w:kern w:val="2"/>
        </w:rPr>
        <w:t>*в случае, если присваивается одно 3-е место</w:t>
      </w:r>
    </w:p>
    <w:p w:rsidR="0066487D" w:rsidRPr="009C4C46" w:rsidRDefault="0066487D" w:rsidP="0066487D">
      <w:pPr>
        <w:spacing w:line="276" w:lineRule="auto"/>
        <w:rPr>
          <w:i/>
          <w:iCs/>
          <w:color w:val="000000"/>
          <w:kern w:val="2"/>
        </w:rPr>
      </w:pPr>
      <w:r w:rsidRPr="009C4C46">
        <w:rPr>
          <w:i/>
          <w:iCs/>
          <w:color w:val="000000"/>
          <w:kern w:val="2"/>
        </w:rPr>
        <w:lastRenderedPageBreak/>
        <w:t>**в случае, если присваивается два 3-х места</w:t>
      </w:r>
    </w:p>
    <w:p w:rsidR="0066487D" w:rsidRDefault="0066487D" w:rsidP="0066487D">
      <w:pPr>
        <w:spacing w:line="276" w:lineRule="auto"/>
        <w:rPr>
          <w:i/>
          <w:iCs/>
          <w:color w:val="000000"/>
          <w:kern w:val="2"/>
        </w:rPr>
      </w:pPr>
      <w:r w:rsidRPr="009C4C46">
        <w:rPr>
          <w:i/>
          <w:iCs/>
          <w:color w:val="000000"/>
          <w:kern w:val="2"/>
        </w:rPr>
        <w:t>***За места с 33-го и ниже – по 1 очку.</w:t>
      </w:r>
    </w:p>
    <w:p w:rsidR="00EB34F6" w:rsidRPr="00DC3928" w:rsidRDefault="00EB34F6" w:rsidP="0066487D">
      <w:pPr>
        <w:widowControl w:val="0"/>
        <w:spacing w:before="120" w:after="120"/>
        <w:jc w:val="both"/>
      </w:pPr>
    </w:p>
    <w:sectPr w:rsidR="00EB34F6" w:rsidRPr="00DC3928" w:rsidSect="00644D78">
      <w:footerReference w:type="even" r:id="rId8"/>
      <w:footerReference w:type="default" r:id="rId9"/>
      <w:footerReference w:type="first" r:id="rId10"/>
      <w:pgSz w:w="11906" w:h="16838"/>
      <w:pgMar w:top="851" w:right="851" w:bottom="851" w:left="993" w:header="737" w:footer="794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1D2" w:rsidRDefault="002E51D2">
      <w:r>
        <w:separator/>
      </w:r>
    </w:p>
  </w:endnote>
  <w:endnote w:type="continuationSeparator" w:id="0">
    <w:p w:rsidR="002E51D2" w:rsidRDefault="002E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548"/>
      <w:docPartObj>
        <w:docPartGallery w:val="Page Numbers (Bottom of Page)"/>
        <w:docPartUnique/>
      </w:docPartObj>
    </w:sdtPr>
    <w:sdtEndPr/>
    <w:sdtContent>
      <w:p w:rsidR="00586BEA" w:rsidRDefault="00185EA1">
        <w:pPr>
          <w:pStyle w:val="ab"/>
          <w:jc w:val="right"/>
        </w:pPr>
        <w:r>
          <w:rPr>
            <w:noProof/>
          </w:rPr>
          <w:fldChar w:fldCharType="begin"/>
        </w:r>
        <w:r w:rsidR="00586BE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6BE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586BEA" w:rsidRDefault="00586BE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549"/>
      <w:docPartObj>
        <w:docPartGallery w:val="Page Numbers (Bottom of Page)"/>
        <w:docPartUnique/>
      </w:docPartObj>
    </w:sdtPr>
    <w:sdtEndPr/>
    <w:sdtContent>
      <w:p w:rsidR="00D82389" w:rsidRDefault="00D82389" w:rsidP="00D82389">
        <w:pPr>
          <w:pStyle w:val="ab"/>
          <w:jc w:val="both"/>
        </w:pPr>
      </w:p>
      <w:p w:rsidR="00D82389" w:rsidRDefault="00D82389" w:rsidP="00D82389">
        <w:pPr>
          <w:pStyle w:val="ab"/>
          <w:jc w:val="both"/>
        </w:pPr>
      </w:p>
      <w:p w:rsidR="00D82389" w:rsidRDefault="00D82389" w:rsidP="00D82389">
        <w:pPr>
          <w:pStyle w:val="ab"/>
          <w:jc w:val="both"/>
        </w:pPr>
        <w:r>
          <w:t>СОГЛАСОВАНО_________________________/_____________/    «____»__________2023 г.</w:t>
        </w:r>
      </w:p>
    </w:sdtContent>
  </w:sdt>
  <w:p w:rsidR="00D82389" w:rsidRDefault="00D82389" w:rsidP="00D82389">
    <w:pPr>
      <w:pStyle w:val="ab"/>
      <w:jc w:val="both"/>
    </w:pPr>
  </w:p>
  <w:p w:rsidR="00586BEA" w:rsidRPr="00D82389" w:rsidRDefault="00586BEA" w:rsidP="00D8238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9929949"/>
      <w:docPartObj>
        <w:docPartGallery w:val="Page Numbers (Bottom of Page)"/>
        <w:docPartUnique/>
      </w:docPartObj>
    </w:sdtPr>
    <w:sdtEndPr/>
    <w:sdtContent>
      <w:p w:rsidR="00644D78" w:rsidRDefault="00644D78" w:rsidP="004C2D5E">
        <w:pPr>
          <w:pStyle w:val="ab"/>
          <w:jc w:val="both"/>
        </w:pPr>
      </w:p>
      <w:p w:rsidR="00644D78" w:rsidRDefault="00644D78" w:rsidP="004C2D5E">
        <w:pPr>
          <w:pStyle w:val="ab"/>
          <w:jc w:val="both"/>
        </w:pPr>
      </w:p>
      <w:p w:rsidR="004C2D5E" w:rsidRDefault="004C2D5E" w:rsidP="004C2D5E">
        <w:pPr>
          <w:pStyle w:val="ab"/>
          <w:jc w:val="both"/>
        </w:pPr>
        <w:r>
          <w:t>СОГЛАСОВАНО______________________________/_____________/    «____»__________2023 г.</w:t>
        </w:r>
      </w:p>
    </w:sdtContent>
  </w:sdt>
  <w:p w:rsidR="004C2D5E" w:rsidRDefault="004C2D5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1D2" w:rsidRDefault="002E51D2">
      <w:r>
        <w:separator/>
      </w:r>
    </w:p>
  </w:footnote>
  <w:footnote w:type="continuationSeparator" w:id="0">
    <w:p w:rsidR="002E51D2" w:rsidRDefault="002E5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1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85B4D6A"/>
    <w:multiLevelType w:val="multilevel"/>
    <w:tmpl w:val="3ACAC8F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BB70DA3"/>
    <w:multiLevelType w:val="multilevel"/>
    <w:tmpl w:val="C0F2869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40" w:firstLine="62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567"/>
      </w:pPr>
    </w:lvl>
    <w:lvl w:ilvl="6">
      <w:start w:val="1"/>
      <w:numFmt w:val="none"/>
      <w:suff w:val="nothing"/>
      <w:lvlText w:val=""/>
      <w:lvlJc w:val="left"/>
      <w:pPr>
        <w:ind w:left="40" w:hanging="40"/>
      </w:pPr>
    </w:lvl>
    <w:lvl w:ilvl="7">
      <w:start w:val="1"/>
      <w:numFmt w:val="none"/>
      <w:suff w:val="nothing"/>
      <w:lvlText w:val=""/>
      <w:lvlJc w:val="left"/>
      <w:pPr>
        <w:ind w:left="0" w:firstLine="567"/>
      </w:pPr>
    </w:lvl>
    <w:lvl w:ilvl="8">
      <w:start w:val="1"/>
      <w:numFmt w:val="none"/>
      <w:suff w:val="nothing"/>
      <w:lvlText w:val=""/>
      <w:lvlJc w:val="left"/>
      <w:pPr>
        <w:ind w:left="40" w:firstLine="567"/>
      </w:pPr>
    </w:lvl>
  </w:abstractNum>
  <w:abstractNum w:abstractNumId="8" w15:restartNumberingAfterBreak="0">
    <w:nsid w:val="0BE17BB0"/>
    <w:multiLevelType w:val="multilevel"/>
    <w:tmpl w:val="AD2C16C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40" w:firstLine="62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567"/>
      </w:pPr>
    </w:lvl>
    <w:lvl w:ilvl="6">
      <w:start w:val="1"/>
      <w:numFmt w:val="none"/>
      <w:suff w:val="nothing"/>
      <w:lvlText w:val=""/>
      <w:lvlJc w:val="left"/>
      <w:pPr>
        <w:ind w:left="40" w:hanging="40"/>
      </w:pPr>
    </w:lvl>
    <w:lvl w:ilvl="7">
      <w:start w:val="1"/>
      <w:numFmt w:val="none"/>
      <w:suff w:val="nothing"/>
      <w:lvlText w:val=""/>
      <w:lvlJc w:val="left"/>
      <w:pPr>
        <w:ind w:left="0" w:firstLine="567"/>
      </w:pPr>
    </w:lvl>
    <w:lvl w:ilvl="8">
      <w:start w:val="1"/>
      <w:numFmt w:val="none"/>
      <w:suff w:val="nothing"/>
      <w:lvlText w:val=""/>
      <w:lvlJc w:val="left"/>
      <w:pPr>
        <w:ind w:left="40" w:firstLine="567"/>
      </w:pPr>
    </w:lvl>
  </w:abstractNum>
  <w:abstractNum w:abstractNumId="9" w15:restartNumberingAfterBreak="0">
    <w:nsid w:val="0F3D5D21"/>
    <w:multiLevelType w:val="multilevel"/>
    <w:tmpl w:val="10A62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8D197D"/>
    <w:multiLevelType w:val="multilevel"/>
    <w:tmpl w:val="2932B4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173895"/>
    <w:multiLevelType w:val="multilevel"/>
    <w:tmpl w:val="EE2CC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CF46FB"/>
    <w:multiLevelType w:val="multilevel"/>
    <w:tmpl w:val="A1BC236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40" w:firstLine="62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567"/>
      </w:pPr>
    </w:lvl>
    <w:lvl w:ilvl="6">
      <w:start w:val="1"/>
      <w:numFmt w:val="none"/>
      <w:suff w:val="nothing"/>
      <w:lvlText w:val=""/>
      <w:lvlJc w:val="left"/>
      <w:pPr>
        <w:ind w:left="40" w:hanging="40"/>
      </w:pPr>
    </w:lvl>
    <w:lvl w:ilvl="7">
      <w:start w:val="1"/>
      <w:numFmt w:val="none"/>
      <w:suff w:val="nothing"/>
      <w:lvlText w:val=""/>
      <w:lvlJc w:val="left"/>
      <w:pPr>
        <w:ind w:left="0" w:firstLine="567"/>
      </w:pPr>
    </w:lvl>
    <w:lvl w:ilvl="8">
      <w:start w:val="1"/>
      <w:numFmt w:val="none"/>
      <w:suff w:val="nothing"/>
      <w:lvlText w:val=""/>
      <w:lvlJc w:val="left"/>
      <w:pPr>
        <w:ind w:left="40" w:firstLine="567"/>
      </w:pPr>
    </w:lvl>
  </w:abstractNum>
  <w:abstractNum w:abstractNumId="13" w15:restartNumberingAfterBreak="0">
    <w:nsid w:val="2D0E4075"/>
    <w:multiLevelType w:val="multilevel"/>
    <w:tmpl w:val="14E26A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842E49"/>
    <w:multiLevelType w:val="multilevel"/>
    <w:tmpl w:val="BAF6E95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40" w:firstLine="62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567"/>
      </w:pPr>
    </w:lvl>
    <w:lvl w:ilvl="6">
      <w:start w:val="1"/>
      <w:numFmt w:val="none"/>
      <w:suff w:val="nothing"/>
      <w:lvlText w:val=""/>
      <w:lvlJc w:val="left"/>
      <w:pPr>
        <w:ind w:left="40" w:hanging="40"/>
      </w:pPr>
    </w:lvl>
    <w:lvl w:ilvl="7">
      <w:start w:val="1"/>
      <w:numFmt w:val="none"/>
      <w:suff w:val="nothing"/>
      <w:lvlText w:val=""/>
      <w:lvlJc w:val="left"/>
      <w:pPr>
        <w:ind w:left="0" w:firstLine="567"/>
      </w:pPr>
    </w:lvl>
    <w:lvl w:ilvl="8">
      <w:start w:val="1"/>
      <w:numFmt w:val="none"/>
      <w:suff w:val="nothing"/>
      <w:lvlText w:val=""/>
      <w:lvlJc w:val="left"/>
      <w:pPr>
        <w:ind w:left="40" w:firstLine="567"/>
      </w:pPr>
    </w:lvl>
  </w:abstractNum>
  <w:abstractNum w:abstractNumId="15" w15:restartNumberingAfterBreak="0">
    <w:nsid w:val="31DD2019"/>
    <w:multiLevelType w:val="multilevel"/>
    <w:tmpl w:val="0D2210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395D53"/>
    <w:multiLevelType w:val="multilevel"/>
    <w:tmpl w:val="2B84DF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BFE42FA"/>
    <w:multiLevelType w:val="multilevel"/>
    <w:tmpl w:val="8B689D8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40" w:firstLine="62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567"/>
      </w:pPr>
    </w:lvl>
    <w:lvl w:ilvl="6">
      <w:start w:val="1"/>
      <w:numFmt w:val="none"/>
      <w:suff w:val="nothing"/>
      <w:lvlText w:val=""/>
      <w:lvlJc w:val="left"/>
      <w:pPr>
        <w:ind w:left="40" w:hanging="40"/>
      </w:pPr>
    </w:lvl>
    <w:lvl w:ilvl="7">
      <w:start w:val="1"/>
      <w:numFmt w:val="none"/>
      <w:suff w:val="nothing"/>
      <w:lvlText w:val=""/>
      <w:lvlJc w:val="left"/>
      <w:pPr>
        <w:ind w:left="0" w:firstLine="567"/>
      </w:pPr>
    </w:lvl>
    <w:lvl w:ilvl="8">
      <w:start w:val="1"/>
      <w:numFmt w:val="none"/>
      <w:suff w:val="nothing"/>
      <w:lvlText w:val=""/>
      <w:lvlJc w:val="left"/>
      <w:pPr>
        <w:ind w:left="40" w:firstLine="567"/>
      </w:pPr>
    </w:lvl>
  </w:abstractNum>
  <w:abstractNum w:abstractNumId="18" w15:restartNumberingAfterBreak="0">
    <w:nsid w:val="5AC45D32"/>
    <w:multiLevelType w:val="multilevel"/>
    <w:tmpl w:val="209C60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2F76448"/>
    <w:multiLevelType w:val="multilevel"/>
    <w:tmpl w:val="F2D0D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3272C90"/>
    <w:multiLevelType w:val="multilevel"/>
    <w:tmpl w:val="9042D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59C5629"/>
    <w:multiLevelType w:val="multilevel"/>
    <w:tmpl w:val="2048CB5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40" w:firstLine="62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567"/>
      </w:pPr>
    </w:lvl>
    <w:lvl w:ilvl="6">
      <w:start w:val="1"/>
      <w:numFmt w:val="none"/>
      <w:suff w:val="nothing"/>
      <w:lvlText w:val=""/>
      <w:lvlJc w:val="left"/>
      <w:pPr>
        <w:ind w:left="40" w:hanging="40"/>
      </w:pPr>
    </w:lvl>
    <w:lvl w:ilvl="7">
      <w:start w:val="1"/>
      <w:numFmt w:val="none"/>
      <w:suff w:val="nothing"/>
      <w:lvlText w:val=""/>
      <w:lvlJc w:val="left"/>
      <w:pPr>
        <w:ind w:left="0" w:firstLine="567"/>
      </w:pPr>
    </w:lvl>
    <w:lvl w:ilvl="8">
      <w:start w:val="1"/>
      <w:numFmt w:val="none"/>
      <w:suff w:val="nothing"/>
      <w:lvlText w:val=""/>
      <w:lvlJc w:val="left"/>
      <w:pPr>
        <w:ind w:left="40" w:firstLine="567"/>
      </w:pPr>
    </w:lvl>
  </w:abstractNum>
  <w:abstractNum w:abstractNumId="22" w15:restartNumberingAfterBreak="0">
    <w:nsid w:val="67C94B94"/>
    <w:multiLevelType w:val="multilevel"/>
    <w:tmpl w:val="6AA234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9757D87"/>
    <w:multiLevelType w:val="multilevel"/>
    <w:tmpl w:val="F6A4B2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E516771"/>
    <w:multiLevelType w:val="multilevel"/>
    <w:tmpl w:val="3F6C6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D6A2F3F"/>
    <w:multiLevelType w:val="multilevel"/>
    <w:tmpl w:val="A28C8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2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8"/>
  </w:num>
  <w:num w:numId="1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0"/>
  </w:num>
  <w:num w:numId="2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F4"/>
    <w:rsid w:val="00000232"/>
    <w:rsid w:val="00000EFC"/>
    <w:rsid w:val="000019A6"/>
    <w:rsid w:val="000019E7"/>
    <w:rsid w:val="00002733"/>
    <w:rsid w:val="00003791"/>
    <w:rsid w:val="000038D9"/>
    <w:rsid w:val="00003BFC"/>
    <w:rsid w:val="00010925"/>
    <w:rsid w:val="00012926"/>
    <w:rsid w:val="0001313E"/>
    <w:rsid w:val="00013C48"/>
    <w:rsid w:val="00013FA8"/>
    <w:rsid w:val="00016AA0"/>
    <w:rsid w:val="00017073"/>
    <w:rsid w:val="00017B83"/>
    <w:rsid w:val="00020B00"/>
    <w:rsid w:val="000213D5"/>
    <w:rsid w:val="000220D8"/>
    <w:rsid w:val="00022789"/>
    <w:rsid w:val="0002381C"/>
    <w:rsid w:val="00024F9E"/>
    <w:rsid w:val="00025FAD"/>
    <w:rsid w:val="0002695D"/>
    <w:rsid w:val="00027581"/>
    <w:rsid w:val="00027702"/>
    <w:rsid w:val="00030224"/>
    <w:rsid w:val="00030CAC"/>
    <w:rsid w:val="00031793"/>
    <w:rsid w:val="0003202F"/>
    <w:rsid w:val="00032A43"/>
    <w:rsid w:val="00034817"/>
    <w:rsid w:val="00035108"/>
    <w:rsid w:val="00035270"/>
    <w:rsid w:val="00036522"/>
    <w:rsid w:val="0004067B"/>
    <w:rsid w:val="00043A49"/>
    <w:rsid w:val="00043E5A"/>
    <w:rsid w:val="000451A1"/>
    <w:rsid w:val="00045FD9"/>
    <w:rsid w:val="000465EC"/>
    <w:rsid w:val="00046BEA"/>
    <w:rsid w:val="0005260A"/>
    <w:rsid w:val="00053457"/>
    <w:rsid w:val="000536D9"/>
    <w:rsid w:val="00053C93"/>
    <w:rsid w:val="000540C3"/>
    <w:rsid w:val="00054E52"/>
    <w:rsid w:val="00056C5D"/>
    <w:rsid w:val="00057520"/>
    <w:rsid w:val="00060AFB"/>
    <w:rsid w:val="00060D63"/>
    <w:rsid w:val="00061D02"/>
    <w:rsid w:val="00062E0F"/>
    <w:rsid w:val="00062F66"/>
    <w:rsid w:val="00064495"/>
    <w:rsid w:val="000654EE"/>
    <w:rsid w:val="00066029"/>
    <w:rsid w:val="00066119"/>
    <w:rsid w:val="000678C9"/>
    <w:rsid w:val="00070129"/>
    <w:rsid w:val="000723F8"/>
    <w:rsid w:val="00073AF7"/>
    <w:rsid w:val="00073D6F"/>
    <w:rsid w:val="0007435B"/>
    <w:rsid w:val="000749A8"/>
    <w:rsid w:val="000753DC"/>
    <w:rsid w:val="00075584"/>
    <w:rsid w:val="000757B3"/>
    <w:rsid w:val="00080B84"/>
    <w:rsid w:val="00081057"/>
    <w:rsid w:val="00081BD8"/>
    <w:rsid w:val="00081DAF"/>
    <w:rsid w:val="00084243"/>
    <w:rsid w:val="00084E7B"/>
    <w:rsid w:val="00085434"/>
    <w:rsid w:val="00086A6E"/>
    <w:rsid w:val="000877AA"/>
    <w:rsid w:val="00093F14"/>
    <w:rsid w:val="00093F9E"/>
    <w:rsid w:val="00094235"/>
    <w:rsid w:val="000943C8"/>
    <w:rsid w:val="000949C3"/>
    <w:rsid w:val="000955CB"/>
    <w:rsid w:val="0009597E"/>
    <w:rsid w:val="00096EA8"/>
    <w:rsid w:val="000A134F"/>
    <w:rsid w:val="000A265D"/>
    <w:rsid w:val="000A2DEA"/>
    <w:rsid w:val="000A341D"/>
    <w:rsid w:val="000A3680"/>
    <w:rsid w:val="000A5AEB"/>
    <w:rsid w:val="000A603D"/>
    <w:rsid w:val="000A698B"/>
    <w:rsid w:val="000A69F8"/>
    <w:rsid w:val="000A7B7E"/>
    <w:rsid w:val="000B032D"/>
    <w:rsid w:val="000B09A4"/>
    <w:rsid w:val="000B0B3F"/>
    <w:rsid w:val="000B6129"/>
    <w:rsid w:val="000B63FC"/>
    <w:rsid w:val="000B715A"/>
    <w:rsid w:val="000B75DD"/>
    <w:rsid w:val="000C1F57"/>
    <w:rsid w:val="000C24C1"/>
    <w:rsid w:val="000C3F5E"/>
    <w:rsid w:val="000C4340"/>
    <w:rsid w:val="000C5F89"/>
    <w:rsid w:val="000C612A"/>
    <w:rsid w:val="000C6A01"/>
    <w:rsid w:val="000C793E"/>
    <w:rsid w:val="000C7F9B"/>
    <w:rsid w:val="000D02E2"/>
    <w:rsid w:val="000D07D2"/>
    <w:rsid w:val="000D0B38"/>
    <w:rsid w:val="000D0EE6"/>
    <w:rsid w:val="000D21BC"/>
    <w:rsid w:val="000D39BE"/>
    <w:rsid w:val="000D562C"/>
    <w:rsid w:val="000D57E8"/>
    <w:rsid w:val="000D61DF"/>
    <w:rsid w:val="000D6D69"/>
    <w:rsid w:val="000D726A"/>
    <w:rsid w:val="000E36F3"/>
    <w:rsid w:val="000E57EC"/>
    <w:rsid w:val="000E5CE2"/>
    <w:rsid w:val="000E7148"/>
    <w:rsid w:val="000F092B"/>
    <w:rsid w:val="000F0B91"/>
    <w:rsid w:val="000F121B"/>
    <w:rsid w:val="000F395F"/>
    <w:rsid w:val="000F3E77"/>
    <w:rsid w:val="000F5129"/>
    <w:rsid w:val="000F56A1"/>
    <w:rsid w:val="000F5D23"/>
    <w:rsid w:val="000F71A5"/>
    <w:rsid w:val="000F762E"/>
    <w:rsid w:val="000F7FA0"/>
    <w:rsid w:val="00101958"/>
    <w:rsid w:val="00102864"/>
    <w:rsid w:val="0010362F"/>
    <w:rsid w:val="00103666"/>
    <w:rsid w:val="00103772"/>
    <w:rsid w:val="001038B9"/>
    <w:rsid w:val="00104767"/>
    <w:rsid w:val="00104A29"/>
    <w:rsid w:val="00106630"/>
    <w:rsid w:val="0010706D"/>
    <w:rsid w:val="0010758C"/>
    <w:rsid w:val="00107783"/>
    <w:rsid w:val="00114ED9"/>
    <w:rsid w:val="00114F16"/>
    <w:rsid w:val="00115329"/>
    <w:rsid w:val="001160FB"/>
    <w:rsid w:val="00116645"/>
    <w:rsid w:val="0011672C"/>
    <w:rsid w:val="0012040B"/>
    <w:rsid w:val="00120C80"/>
    <w:rsid w:val="00121DFF"/>
    <w:rsid w:val="00122F04"/>
    <w:rsid w:val="00123EDE"/>
    <w:rsid w:val="0012475D"/>
    <w:rsid w:val="00130A53"/>
    <w:rsid w:val="00131167"/>
    <w:rsid w:val="00131E62"/>
    <w:rsid w:val="001325FC"/>
    <w:rsid w:val="00133640"/>
    <w:rsid w:val="0013391B"/>
    <w:rsid w:val="0013407A"/>
    <w:rsid w:val="00135A7E"/>
    <w:rsid w:val="00136803"/>
    <w:rsid w:val="00136E5E"/>
    <w:rsid w:val="0013729D"/>
    <w:rsid w:val="001376D8"/>
    <w:rsid w:val="0013778F"/>
    <w:rsid w:val="001379D0"/>
    <w:rsid w:val="00140ADA"/>
    <w:rsid w:val="00141865"/>
    <w:rsid w:val="00142251"/>
    <w:rsid w:val="00143238"/>
    <w:rsid w:val="00143554"/>
    <w:rsid w:val="001445FD"/>
    <w:rsid w:val="00144E12"/>
    <w:rsid w:val="00144F22"/>
    <w:rsid w:val="00146F58"/>
    <w:rsid w:val="0015100D"/>
    <w:rsid w:val="00152AAB"/>
    <w:rsid w:val="00153B9A"/>
    <w:rsid w:val="00153EF5"/>
    <w:rsid w:val="00153FCB"/>
    <w:rsid w:val="00154580"/>
    <w:rsid w:val="0015554F"/>
    <w:rsid w:val="00155D39"/>
    <w:rsid w:val="001560F8"/>
    <w:rsid w:val="00156288"/>
    <w:rsid w:val="001607AC"/>
    <w:rsid w:val="00160873"/>
    <w:rsid w:val="00160B65"/>
    <w:rsid w:val="001630C4"/>
    <w:rsid w:val="001631F4"/>
    <w:rsid w:val="00163610"/>
    <w:rsid w:val="00163BF6"/>
    <w:rsid w:val="00163E06"/>
    <w:rsid w:val="00164509"/>
    <w:rsid w:val="0016466C"/>
    <w:rsid w:val="00164962"/>
    <w:rsid w:val="00164CF8"/>
    <w:rsid w:val="0016562D"/>
    <w:rsid w:val="0017156A"/>
    <w:rsid w:val="00171E6B"/>
    <w:rsid w:val="00171F69"/>
    <w:rsid w:val="0017288F"/>
    <w:rsid w:val="00173F89"/>
    <w:rsid w:val="00175BF8"/>
    <w:rsid w:val="00175E72"/>
    <w:rsid w:val="00176C62"/>
    <w:rsid w:val="00176DEE"/>
    <w:rsid w:val="00177441"/>
    <w:rsid w:val="001776BA"/>
    <w:rsid w:val="00180839"/>
    <w:rsid w:val="001822B5"/>
    <w:rsid w:val="001823AB"/>
    <w:rsid w:val="001832DA"/>
    <w:rsid w:val="00185509"/>
    <w:rsid w:val="00185EA1"/>
    <w:rsid w:val="001862E5"/>
    <w:rsid w:val="00186661"/>
    <w:rsid w:val="00187C82"/>
    <w:rsid w:val="001915B8"/>
    <w:rsid w:val="00193BA1"/>
    <w:rsid w:val="00194452"/>
    <w:rsid w:val="00194805"/>
    <w:rsid w:val="00194A64"/>
    <w:rsid w:val="00194B1B"/>
    <w:rsid w:val="0019672E"/>
    <w:rsid w:val="001A1174"/>
    <w:rsid w:val="001A2CA6"/>
    <w:rsid w:val="001A353C"/>
    <w:rsid w:val="001A3BA9"/>
    <w:rsid w:val="001A45F8"/>
    <w:rsid w:val="001A56A2"/>
    <w:rsid w:val="001B3B07"/>
    <w:rsid w:val="001B40C6"/>
    <w:rsid w:val="001B53D7"/>
    <w:rsid w:val="001B54A9"/>
    <w:rsid w:val="001B5551"/>
    <w:rsid w:val="001C09FC"/>
    <w:rsid w:val="001C0D9C"/>
    <w:rsid w:val="001C2BAD"/>
    <w:rsid w:val="001C2F76"/>
    <w:rsid w:val="001C72C2"/>
    <w:rsid w:val="001C74CE"/>
    <w:rsid w:val="001D083E"/>
    <w:rsid w:val="001D147E"/>
    <w:rsid w:val="001D16B7"/>
    <w:rsid w:val="001D1EF8"/>
    <w:rsid w:val="001D2901"/>
    <w:rsid w:val="001D35D9"/>
    <w:rsid w:val="001D3D91"/>
    <w:rsid w:val="001D5378"/>
    <w:rsid w:val="001D664F"/>
    <w:rsid w:val="001D7C63"/>
    <w:rsid w:val="001E0126"/>
    <w:rsid w:val="001E0260"/>
    <w:rsid w:val="001E0B6F"/>
    <w:rsid w:val="001E63BB"/>
    <w:rsid w:val="001E693E"/>
    <w:rsid w:val="001E740E"/>
    <w:rsid w:val="001F1066"/>
    <w:rsid w:val="001F3A06"/>
    <w:rsid w:val="001F3A54"/>
    <w:rsid w:val="001F48BE"/>
    <w:rsid w:val="001F4FDF"/>
    <w:rsid w:val="001F601B"/>
    <w:rsid w:val="0020118E"/>
    <w:rsid w:val="002037ED"/>
    <w:rsid w:val="00203C01"/>
    <w:rsid w:val="00203D4B"/>
    <w:rsid w:val="00204A09"/>
    <w:rsid w:val="00204D89"/>
    <w:rsid w:val="00206BFF"/>
    <w:rsid w:val="002074B3"/>
    <w:rsid w:val="00207E00"/>
    <w:rsid w:val="00207ED8"/>
    <w:rsid w:val="002102EC"/>
    <w:rsid w:val="002114A8"/>
    <w:rsid w:val="002116D2"/>
    <w:rsid w:val="002116F0"/>
    <w:rsid w:val="00213C89"/>
    <w:rsid w:val="00213D5D"/>
    <w:rsid w:val="00214BE2"/>
    <w:rsid w:val="00215920"/>
    <w:rsid w:val="0021633E"/>
    <w:rsid w:val="002167E5"/>
    <w:rsid w:val="00217333"/>
    <w:rsid w:val="00217BAC"/>
    <w:rsid w:val="00217D5D"/>
    <w:rsid w:val="00220B5D"/>
    <w:rsid w:val="00221075"/>
    <w:rsid w:val="00221EAA"/>
    <w:rsid w:val="00222212"/>
    <w:rsid w:val="00223429"/>
    <w:rsid w:val="00223FA7"/>
    <w:rsid w:val="00224226"/>
    <w:rsid w:val="0022604F"/>
    <w:rsid w:val="00226383"/>
    <w:rsid w:val="00226B3E"/>
    <w:rsid w:val="00230AC6"/>
    <w:rsid w:val="00230DAF"/>
    <w:rsid w:val="00231A69"/>
    <w:rsid w:val="002341EF"/>
    <w:rsid w:val="00236D1A"/>
    <w:rsid w:val="00240193"/>
    <w:rsid w:val="00241B40"/>
    <w:rsid w:val="00242157"/>
    <w:rsid w:val="002454F3"/>
    <w:rsid w:val="00245D10"/>
    <w:rsid w:val="00245E83"/>
    <w:rsid w:val="0024688E"/>
    <w:rsid w:val="00247BFF"/>
    <w:rsid w:val="00251522"/>
    <w:rsid w:val="00251DB8"/>
    <w:rsid w:val="0025207C"/>
    <w:rsid w:val="00253163"/>
    <w:rsid w:val="00253C7E"/>
    <w:rsid w:val="002552A2"/>
    <w:rsid w:val="00256F22"/>
    <w:rsid w:val="0026527D"/>
    <w:rsid w:val="00265A07"/>
    <w:rsid w:val="00265C17"/>
    <w:rsid w:val="00270701"/>
    <w:rsid w:val="00272A50"/>
    <w:rsid w:val="00275B86"/>
    <w:rsid w:val="00276CE6"/>
    <w:rsid w:val="0028363E"/>
    <w:rsid w:val="0028481E"/>
    <w:rsid w:val="00285698"/>
    <w:rsid w:val="00285F67"/>
    <w:rsid w:val="00286125"/>
    <w:rsid w:val="002910B6"/>
    <w:rsid w:val="00291EBB"/>
    <w:rsid w:val="00292DE4"/>
    <w:rsid w:val="00293508"/>
    <w:rsid w:val="00294AF4"/>
    <w:rsid w:val="00295F8C"/>
    <w:rsid w:val="0029765E"/>
    <w:rsid w:val="002A5A44"/>
    <w:rsid w:val="002A5D49"/>
    <w:rsid w:val="002A68D8"/>
    <w:rsid w:val="002A6DA9"/>
    <w:rsid w:val="002A743C"/>
    <w:rsid w:val="002B0C7A"/>
    <w:rsid w:val="002B237D"/>
    <w:rsid w:val="002B2522"/>
    <w:rsid w:val="002B52E5"/>
    <w:rsid w:val="002B54B3"/>
    <w:rsid w:val="002B7675"/>
    <w:rsid w:val="002C0A93"/>
    <w:rsid w:val="002C0B83"/>
    <w:rsid w:val="002C1C0C"/>
    <w:rsid w:val="002C26E8"/>
    <w:rsid w:val="002C34CE"/>
    <w:rsid w:val="002C3E23"/>
    <w:rsid w:val="002C771C"/>
    <w:rsid w:val="002C7B11"/>
    <w:rsid w:val="002D0433"/>
    <w:rsid w:val="002D068B"/>
    <w:rsid w:val="002D0C59"/>
    <w:rsid w:val="002D11D0"/>
    <w:rsid w:val="002D1A14"/>
    <w:rsid w:val="002D21C6"/>
    <w:rsid w:val="002D2302"/>
    <w:rsid w:val="002D2BC4"/>
    <w:rsid w:val="002D3A24"/>
    <w:rsid w:val="002D3B2E"/>
    <w:rsid w:val="002D3EC9"/>
    <w:rsid w:val="002D6DA6"/>
    <w:rsid w:val="002D70B8"/>
    <w:rsid w:val="002D7BE9"/>
    <w:rsid w:val="002E12A3"/>
    <w:rsid w:val="002E258D"/>
    <w:rsid w:val="002E2C67"/>
    <w:rsid w:val="002E3423"/>
    <w:rsid w:val="002E51D2"/>
    <w:rsid w:val="002E5E8A"/>
    <w:rsid w:val="002E600B"/>
    <w:rsid w:val="002E6148"/>
    <w:rsid w:val="002E6342"/>
    <w:rsid w:val="002F0F53"/>
    <w:rsid w:val="002F12A1"/>
    <w:rsid w:val="002F273C"/>
    <w:rsid w:val="002F2BFC"/>
    <w:rsid w:val="002F6999"/>
    <w:rsid w:val="002F7565"/>
    <w:rsid w:val="00300981"/>
    <w:rsid w:val="0030290C"/>
    <w:rsid w:val="00302A52"/>
    <w:rsid w:val="003036E7"/>
    <w:rsid w:val="00304A54"/>
    <w:rsid w:val="003057BA"/>
    <w:rsid w:val="00307207"/>
    <w:rsid w:val="00307B13"/>
    <w:rsid w:val="00311B64"/>
    <w:rsid w:val="00311B6A"/>
    <w:rsid w:val="00311E0E"/>
    <w:rsid w:val="00312DDE"/>
    <w:rsid w:val="00313BF7"/>
    <w:rsid w:val="00313E6E"/>
    <w:rsid w:val="00314334"/>
    <w:rsid w:val="00314A75"/>
    <w:rsid w:val="00314AD9"/>
    <w:rsid w:val="00314CC5"/>
    <w:rsid w:val="00315CD8"/>
    <w:rsid w:val="003163C7"/>
    <w:rsid w:val="00316CE4"/>
    <w:rsid w:val="00320EEF"/>
    <w:rsid w:val="0032100F"/>
    <w:rsid w:val="00321C64"/>
    <w:rsid w:val="00326E50"/>
    <w:rsid w:val="00326F44"/>
    <w:rsid w:val="00327546"/>
    <w:rsid w:val="00327BFF"/>
    <w:rsid w:val="00327CA2"/>
    <w:rsid w:val="00327DAC"/>
    <w:rsid w:val="00330D16"/>
    <w:rsid w:val="0033251B"/>
    <w:rsid w:val="003328CE"/>
    <w:rsid w:val="00332981"/>
    <w:rsid w:val="003338DF"/>
    <w:rsid w:val="0033407C"/>
    <w:rsid w:val="00335CB8"/>
    <w:rsid w:val="00336D61"/>
    <w:rsid w:val="00337211"/>
    <w:rsid w:val="003375C7"/>
    <w:rsid w:val="00337EBE"/>
    <w:rsid w:val="00340775"/>
    <w:rsid w:val="003407D3"/>
    <w:rsid w:val="00340A8C"/>
    <w:rsid w:val="00342233"/>
    <w:rsid w:val="0034323B"/>
    <w:rsid w:val="00343405"/>
    <w:rsid w:val="00344C72"/>
    <w:rsid w:val="0034506A"/>
    <w:rsid w:val="00345840"/>
    <w:rsid w:val="00346104"/>
    <w:rsid w:val="00346253"/>
    <w:rsid w:val="00346F2F"/>
    <w:rsid w:val="00346F6E"/>
    <w:rsid w:val="003475B4"/>
    <w:rsid w:val="003517E9"/>
    <w:rsid w:val="00353004"/>
    <w:rsid w:val="00356286"/>
    <w:rsid w:val="00356E1B"/>
    <w:rsid w:val="003573C1"/>
    <w:rsid w:val="00360E8F"/>
    <w:rsid w:val="00361597"/>
    <w:rsid w:val="0036286F"/>
    <w:rsid w:val="00362C93"/>
    <w:rsid w:val="00362FE8"/>
    <w:rsid w:val="003632CD"/>
    <w:rsid w:val="00363334"/>
    <w:rsid w:val="00363E61"/>
    <w:rsid w:val="00363FFC"/>
    <w:rsid w:val="003644CE"/>
    <w:rsid w:val="003661A2"/>
    <w:rsid w:val="00366CF3"/>
    <w:rsid w:val="00367046"/>
    <w:rsid w:val="00373B5F"/>
    <w:rsid w:val="00374AB6"/>
    <w:rsid w:val="00375328"/>
    <w:rsid w:val="0037606C"/>
    <w:rsid w:val="003768AA"/>
    <w:rsid w:val="00376D11"/>
    <w:rsid w:val="00380C00"/>
    <w:rsid w:val="00381A8C"/>
    <w:rsid w:val="0038206A"/>
    <w:rsid w:val="00382E5F"/>
    <w:rsid w:val="00383BE2"/>
    <w:rsid w:val="00384E89"/>
    <w:rsid w:val="0038519E"/>
    <w:rsid w:val="003859E4"/>
    <w:rsid w:val="00387264"/>
    <w:rsid w:val="0039244D"/>
    <w:rsid w:val="0039262F"/>
    <w:rsid w:val="00392F47"/>
    <w:rsid w:val="003936A9"/>
    <w:rsid w:val="003937B6"/>
    <w:rsid w:val="00394194"/>
    <w:rsid w:val="0039460A"/>
    <w:rsid w:val="00394EB7"/>
    <w:rsid w:val="0039526C"/>
    <w:rsid w:val="00395C71"/>
    <w:rsid w:val="0039754F"/>
    <w:rsid w:val="003A04C6"/>
    <w:rsid w:val="003A21C4"/>
    <w:rsid w:val="003A2FA3"/>
    <w:rsid w:val="003A30F6"/>
    <w:rsid w:val="003A5997"/>
    <w:rsid w:val="003B2244"/>
    <w:rsid w:val="003B3AB5"/>
    <w:rsid w:val="003B421F"/>
    <w:rsid w:val="003B4526"/>
    <w:rsid w:val="003B458D"/>
    <w:rsid w:val="003B4CC9"/>
    <w:rsid w:val="003B5944"/>
    <w:rsid w:val="003B69A9"/>
    <w:rsid w:val="003B6EE6"/>
    <w:rsid w:val="003C0815"/>
    <w:rsid w:val="003C186C"/>
    <w:rsid w:val="003C1A12"/>
    <w:rsid w:val="003C284F"/>
    <w:rsid w:val="003C322F"/>
    <w:rsid w:val="003C3668"/>
    <w:rsid w:val="003C50D9"/>
    <w:rsid w:val="003C5C9B"/>
    <w:rsid w:val="003C6513"/>
    <w:rsid w:val="003D1D20"/>
    <w:rsid w:val="003D387E"/>
    <w:rsid w:val="003D42AD"/>
    <w:rsid w:val="003D4B9D"/>
    <w:rsid w:val="003D58E5"/>
    <w:rsid w:val="003D5BA0"/>
    <w:rsid w:val="003D63D0"/>
    <w:rsid w:val="003E158C"/>
    <w:rsid w:val="003E1E2B"/>
    <w:rsid w:val="003E32E6"/>
    <w:rsid w:val="003E32E9"/>
    <w:rsid w:val="003E65C4"/>
    <w:rsid w:val="003E6AFD"/>
    <w:rsid w:val="003E74B8"/>
    <w:rsid w:val="003F08C6"/>
    <w:rsid w:val="003F360B"/>
    <w:rsid w:val="003F4342"/>
    <w:rsid w:val="003F472B"/>
    <w:rsid w:val="003F484B"/>
    <w:rsid w:val="003F5367"/>
    <w:rsid w:val="003F5372"/>
    <w:rsid w:val="003F548D"/>
    <w:rsid w:val="003F6189"/>
    <w:rsid w:val="0040508D"/>
    <w:rsid w:val="0040588A"/>
    <w:rsid w:val="00406A8D"/>
    <w:rsid w:val="00407AF0"/>
    <w:rsid w:val="00410747"/>
    <w:rsid w:val="004108A4"/>
    <w:rsid w:val="00411D72"/>
    <w:rsid w:val="00411E0B"/>
    <w:rsid w:val="004121E5"/>
    <w:rsid w:val="00412E04"/>
    <w:rsid w:val="00413535"/>
    <w:rsid w:val="00413573"/>
    <w:rsid w:val="0041442F"/>
    <w:rsid w:val="00415094"/>
    <w:rsid w:val="00416D1C"/>
    <w:rsid w:val="004177B6"/>
    <w:rsid w:val="00417A46"/>
    <w:rsid w:val="00420A00"/>
    <w:rsid w:val="0042191D"/>
    <w:rsid w:val="00423092"/>
    <w:rsid w:val="00423256"/>
    <w:rsid w:val="004237D4"/>
    <w:rsid w:val="00424F58"/>
    <w:rsid w:val="00426026"/>
    <w:rsid w:val="004322F9"/>
    <w:rsid w:val="004347C7"/>
    <w:rsid w:val="00437D13"/>
    <w:rsid w:val="00440819"/>
    <w:rsid w:val="00443A8E"/>
    <w:rsid w:val="0044419D"/>
    <w:rsid w:val="0044438B"/>
    <w:rsid w:val="00445A0E"/>
    <w:rsid w:val="004461F5"/>
    <w:rsid w:val="00446837"/>
    <w:rsid w:val="00446A56"/>
    <w:rsid w:val="00447A21"/>
    <w:rsid w:val="00447AE5"/>
    <w:rsid w:val="004518CD"/>
    <w:rsid w:val="004519C7"/>
    <w:rsid w:val="0045349B"/>
    <w:rsid w:val="00454768"/>
    <w:rsid w:val="0045500E"/>
    <w:rsid w:val="0045530C"/>
    <w:rsid w:val="0045664A"/>
    <w:rsid w:val="004612C5"/>
    <w:rsid w:val="0046388F"/>
    <w:rsid w:val="00464136"/>
    <w:rsid w:val="00464EFA"/>
    <w:rsid w:val="00465414"/>
    <w:rsid w:val="0046547F"/>
    <w:rsid w:val="004671D2"/>
    <w:rsid w:val="00467DCC"/>
    <w:rsid w:val="00470B12"/>
    <w:rsid w:val="0047138C"/>
    <w:rsid w:val="0047165B"/>
    <w:rsid w:val="00472C2A"/>
    <w:rsid w:val="004758B5"/>
    <w:rsid w:val="00475CD6"/>
    <w:rsid w:val="00476453"/>
    <w:rsid w:val="00477C4D"/>
    <w:rsid w:val="004819A3"/>
    <w:rsid w:val="00482301"/>
    <w:rsid w:val="0048238D"/>
    <w:rsid w:val="00482574"/>
    <w:rsid w:val="00482859"/>
    <w:rsid w:val="0048287E"/>
    <w:rsid w:val="00482BE0"/>
    <w:rsid w:val="00483469"/>
    <w:rsid w:val="00483B83"/>
    <w:rsid w:val="0048661C"/>
    <w:rsid w:val="00486B91"/>
    <w:rsid w:val="00486DE6"/>
    <w:rsid w:val="00486FBE"/>
    <w:rsid w:val="00487ED7"/>
    <w:rsid w:val="00490048"/>
    <w:rsid w:val="00490854"/>
    <w:rsid w:val="00491060"/>
    <w:rsid w:val="00491E10"/>
    <w:rsid w:val="00491FB0"/>
    <w:rsid w:val="00493016"/>
    <w:rsid w:val="00493FFF"/>
    <w:rsid w:val="00494520"/>
    <w:rsid w:val="0049491E"/>
    <w:rsid w:val="00495A41"/>
    <w:rsid w:val="004970D8"/>
    <w:rsid w:val="004A031E"/>
    <w:rsid w:val="004A052D"/>
    <w:rsid w:val="004A0536"/>
    <w:rsid w:val="004A08A4"/>
    <w:rsid w:val="004A2921"/>
    <w:rsid w:val="004A29D4"/>
    <w:rsid w:val="004A2C7A"/>
    <w:rsid w:val="004A305B"/>
    <w:rsid w:val="004A31A2"/>
    <w:rsid w:val="004A32A1"/>
    <w:rsid w:val="004A39AA"/>
    <w:rsid w:val="004A3D15"/>
    <w:rsid w:val="004A401A"/>
    <w:rsid w:val="004A4145"/>
    <w:rsid w:val="004A491E"/>
    <w:rsid w:val="004A4A8B"/>
    <w:rsid w:val="004A578D"/>
    <w:rsid w:val="004A5D06"/>
    <w:rsid w:val="004A5DE0"/>
    <w:rsid w:val="004A63FF"/>
    <w:rsid w:val="004A717E"/>
    <w:rsid w:val="004A76DE"/>
    <w:rsid w:val="004A788E"/>
    <w:rsid w:val="004B0381"/>
    <w:rsid w:val="004B0E2B"/>
    <w:rsid w:val="004B1779"/>
    <w:rsid w:val="004B1ED0"/>
    <w:rsid w:val="004B2A80"/>
    <w:rsid w:val="004B30F3"/>
    <w:rsid w:val="004B340D"/>
    <w:rsid w:val="004B457D"/>
    <w:rsid w:val="004B547E"/>
    <w:rsid w:val="004B5EF9"/>
    <w:rsid w:val="004B69C4"/>
    <w:rsid w:val="004B6FB0"/>
    <w:rsid w:val="004B7899"/>
    <w:rsid w:val="004B7F9E"/>
    <w:rsid w:val="004C17B7"/>
    <w:rsid w:val="004C1D9F"/>
    <w:rsid w:val="004C2D5E"/>
    <w:rsid w:val="004C2E4B"/>
    <w:rsid w:val="004C555E"/>
    <w:rsid w:val="004D03DB"/>
    <w:rsid w:val="004D040F"/>
    <w:rsid w:val="004D044D"/>
    <w:rsid w:val="004D04AC"/>
    <w:rsid w:val="004D06CD"/>
    <w:rsid w:val="004D0E22"/>
    <w:rsid w:val="004D159D"/>
    <w:rsid w:val="004D2043"/>
    <w:rsid w:val="004D2BEB"/>
    <w:rsid w:val="004D3D6F"/>
    <w:rsid w:val="004D3E27"/>
    <w:rsid w:val="004D4803"/>
    <w:rsid w:val="004D613F"/>
    <w:rsid w:val="004D72B9"/>
    <w:rsid w:val="004D748C"/>
    <w:rsid w:val="004D7923"/>
    <w:rsid w:val="004D7A5D"/>
    <w:rsid w:val="004E0C3C"/>
    <w:rsid w:val="004E1807"/>
    <w:rsid w:val="004E2671"/>
    <w:rsid w:val="004E4968"/>
    <w:rsid w:val="004E4CE2"/>
    <w:rsid w:val="004E4E49"/>
    <w:rsid w:val="004E5016"/>
    <w:rsid w:val="004E59CC"/>
    <w:rsid w:val="004E63D5"/>
    <w:rsid w:val="004F0840"/>
    <w:rsid w:val="004F194E"/>
    <w:rsid w:val="004F2538"/>
    <w:rsid w:val="004F3118"/>
    <w:rsid w:val="004F60FC"/>
    <w:rsid w:val="004F68F7"/>
    <w:rsid w:val="004F75CD"/>
    <w:rsid w:val="0050030A"/>
    <w:rsid w:val="005013C5"/>
    <w:rsid w:val="005013D3"/>
    <w:rsid w:val="00501E61"/>
    <w:rsid w:val="00504917"/>
    <w:rsid w:val="00505C61"/>
    <w:rsid w:val="00507288"/>
    <w:rsid w:val="0050768B"/>
    <w:rsid w:val="00511298"/>
    <w:rsid w:val="0051158B"/>
    <w:rsid w:val="00512580"/>
    <w:rsid w:val="00514A9E"/>
    <w:rsid w:val="005153D8"/>
    <w:rsid w:val="00521583"/>
    <w:rsid w:val="00522B77"/>
    <w:rsid w:val="00523549"/>
    <w:rsid w:val="00526913"/>
    <w:rsid w:val="0052738E"/>
    <w:rsid w:val="00530C18"/>
    <w:rsid w:val="005325CC"/>
    <w:rsid w:val="00533C14"/>
    <w:rsid w:val="0053497E"/>
    <w:rsid w:val="0053532F"/>
    <w:rsid w:val="0053712F"/>
    <w:rsid w:val="005405EA"/>
    <w:rsid w:val="00542A42"/>
    <w:rsid w:val="00542A46"/>
    <w:rsid w:val="00542C74"/>
    <w:rsid w:val="00547028"/>
    <w:rsid w:val="005470B4"/>
    <w:rsid w:val="005505A7"/>
    <w:rsid w:val="00550F09"/>
    <w:rsid w:val="00551EBB"/>
    <w:rsid w:val="005524EA"/>
    <w:rsid w:val="0055255C"/>
    <w:rsid w:val="00553C2D"/>
    <w:rsid w:val="005549C5"/>
    <w:rsid w:val="005577D5"/>
    <w:rsid w:val="00557806"/>
    <w:rsid w:val="00557C23"/>
    <w:rsid w:val="00560669"/>
    <w:rsid w:val="00560E92"/>
    <w:rsid w:val="0056224B"/>
    <w:rsid w:val="00562D8F"/>
    <w:rsid w:val="00563A85"/>
    <w:rsid w:val="005652E0"/>
    <w:rsid w:val="0056538D"/>
    <w:rsid w:val="0056622E"/>
    <w:rsid w:val="00566542"/>
    <w:rsid w:val="00570598"/>
    <w:rsid w:val="00570E24"/>
    <w:rsid w:val="00572791"/>
    <w:rsid w:val="00574A95"/>
    <w:rsid w:val="00574DBD"/>
    <w:rsid w:val="00575FAE"/>
    <w:rsid w:val="00577878"/>
    <w:rsid w:val="00580833"/>
    <w:rsid w:val="005819DD"/>
    <w:rsid w:val="00581E99"/>
    <w:rsid w:val="00581F02"/>
    <w:rsid w:val="00584B14"/>
    <w:rsid w:val="00585CE7"/>
    <w:rsid w:val="00586909"/>
    <w:rsid w:val="00586BEA"/>
    <w:rsid w:val="0059029C"/>
    <w:rsid w:val="0059191B"/>
    <w:rsid w:val="005936BE"/>
    <w:rsid w:val="00595875"/>
    <w:rsid w:val="00595CC1"/>
    <w:rsid w:val="005968D7"/>
    <w:rsid w:val="00597548"/>
    <w:rsid w:val="005A069D"/>
    <w:rsid w:val="005A0700"/>
    <w:rsid w:val="005A1727"/>
    <w:rsid w:val="005A333F"/>
    <w:rsid w:val="005A4405"/>
    <w:rsid w:val="005A469C"/>
    <w:rsid w:val="005A54AE"/>
    <w:rsid w:val="005A7D01"/>
    <w:rsid w:val="005B05E3"/>
    <w:rsid w:val="005B2023"/>
    <w:rsid w:val="005B2EEC"/>
    <w:rsid w:val="005B5C02"/>
    <w:rsid w:val="005B5F89"/>
    <w:rsid w:val="005B65C7"/>
    <w:rsid w:val="005B73FE"/>
    <w:rsid w:val="005C1E83"/>
    <w:rsid w:val="005C2087"/>
    <w:rsid w:val="005C28F5"/>
    <w:rsid w:val="005C2FC8"/>
    <w:rsid w:val="005C4D43"/>
    <w:rsid w:val="005C6B36"/>
    <w:rsid w:val="005D141F"/>
    <w:rsid w:val="005D1498"/>
    <w:rsid w:val="005D166B"/>
    <w:rsid w:val="005D1867"/>
    <w:rsid w:val="005D1BD2"/>
    <w:rsid w:val="005D2F21"/>
    <w:rsid w:val="005D3FEE"/>
    <w:rsid w:val="005D451B"/>
    <w:rsid w:val="005D6593"/>
    <w:rsid w:val="005D7861"/>
    <w:rsid w:val="005E1403"/>
    <w:rsid w:val="005E1720"/>
    <w:rsid w:val="005E3C9E"/>
    <w:rsid w:val="005E6070"/>
    <w:rsid w:val="005E70A0"/>
    <w:rsid w:val="005E76A0"/>
    <w:rsid w:val="005F0482"/>
    <w:rsid w:val="005F1160"/>
    <w:rsid w:val="005F2614"/>
    <w:rsid w:val="005F3C63"/>
    <w:rsid w:val="005F59B3"/>
    <w:rsid w:val="005F5D93"/>
    <w:rsid w:val="005F6296"/>
    <w:rsid w:val="005F7572"/>
    <w:rsid w:val="00600576"/>
    <w:rsid w:val="00600E74"/>
    <w:rsid w:val="00601999"/>
    <w:rsid w:val="00601D18"/>
    <w:rsid w:val="006048BE"/>
    <w:rsid w:val="00605130"/>
    <w:rsid w:val="006072E1"/>
    <w:rsid w:val="00607A74"/>
    <w:rsid w:val="00607FD5"/>
    <w:rsid w:val="00610B70"/>
    <w:rsid w:val="00611CE0"/>
    <w:rsid w:val="00612DCC"/>
    <w:rsid w:val="006135A2"/>
    <w:rsid w:val="0061407D"/>
    <w:rsid w:val="006140D5"/>
    <w:rsid w:val="006160EF"/>
    <w:rsid w:val="00621332"/>
    <w:rsid w:val="00621DE5"/>
    <w:rsid w:val="006221B0"/>
    <w:rsid w:val="006248A8"/>
    <w:rsid w:val="0062493E"/>
    <w:rsid w:val="00624968"/>
    <w:rsid w:val="006249F9"/>
    <w:rsid w:val="00625D82"/>
    <w:rsid w:val="00626278"/>
    <w:rsid w:val="0062718D"/>
    <w:rsid w:val="00631521"/>
    <w:rsid w:val="00631CF4"/>
    <w:rsid w:val="00632869"/>
    <w:rsid w:val="0063299F"/>
    <w:rsid w:val="00633D29"/>
    <w:rsid w:val="00633EC5"/>
    <w:rsid w:val="006355F5"/>
    <w:rsid w:val="00635922"/>
    <w:rsid w:val="00635B78"/>
    <w:rsid w:val="00636016"/>
    <w:rsid w:val="00636A70"/>
    <w:rsid w:val="00636CDF"/>
    <w:rsid w:val="006375B9"/>
    <w:rsid w:val="00640A71"/>
    <w:rsid w:val="00641407"/>
    <w:rsid w:val="00641B54"/>
    <w:rsid w:val="00644D78"/>
    <w:rsid w:val="00644E19"/>
    <w:rsid w:val="006462EC"/>
    <w:rsid w:val="00650B1B"/>
    <w:rsid w:val="00652A20"/>
    <w:rsid w:val="00652CA6"/>
    <w:rsid w:val="00653BC8"/>
    <w:rsid w:val="00654E54"/>
    <w:rsid w:val="00655119"/>
    <w:rsid w:val="0065685C"/>
    <w:rsid w:val="00656AF7"/>
    <w:rsid w:val="006570D5"/>
    <w:rsid w:val="006573D9"/>
    <w:rsid w:val="006604F7"/>
    <w:rsid w:val="00661A2D"/>
    <w:rsid w:val="00663A13"/>
    <w:rsid w:val="00664707"/>
    <w:rsid w:val="0066470C"/>
    <w:rsid w:val="0066487D"/>
    <w:rsid w:val="006648E2"/>
    <w:rsid w:val="00664D2C"/>
    <w:rsid w:val="00665593"/>
    <w:rsid w:val="0066559F"/>
    <w:rsid w:val="00671187"/>
    <w:rsid w:val="006715C9"/>
    <w:rsid w:val="00672837"/>
    <w:rsid w:val="00675D61"/>
    <w:rsid w:val="00676609"/>
    <w:rsid w:val="006809D1"/>
    <w:rsid w:val="00680A39"/>
    <w:rsid w:val="00680C0C"/>
    <w:rsid w:val="0068400B"/>
    <w:rsid w:val="0068468C"/>
    <w:rsid w:val="00687793"/>
    <w:rsid w:val="006919B7"/>
    <w:rsid w:val="00691AEF"/>
    <w:rsid w:val="006941CB"/>
    <w:rsid w:val="0069422D"/>
    <w:rsid w:val="00695BE3"/>
    <w:rsid w:val="00696636"/>
    <w:rsid w:val="00696E79"/>
    <w:rsid w:val="006A028C"/>
    <w:rsid w:val="006A0943"/>
    <w:rsid w:val="006A0E31"/>
    <w:rsid w:val="006A109F"/>
    <w:rsid w:val="006A159E"/>
    <w:rsid w:val="006A1A98"/>
    <w:rsid w:val="006A2E6D"/>
    <w:rsid w:val="006A3AE2"/>
    <w:rsid w:val="006A4710"/>
    <w:rsid w:val="006A5DCA"/>
    <w:rsid w:val="006A6451"/>
    <w:rsid w:val="006A6C0C"/>
    <w:rsid w:val="006A7744"/>
    <w:rsid w:val="006A7E24"/>
    <w:rsid w:val="006B1ECA"/>
    <w:rsid w:val="006B27F9"/>
    <w:rsid w:val="006B2CAF"/>
    <w:rsid w:val="006B35C6"/>
    <w:rsid w:val="006B3A06"/>
    <w:rsid w:val="006B4E5D"/>
    <w:rsid w:val="006B5DF9"/>
    <w:rsid w:val="006B6740"/>
    <w:rsid w:val="006C063A"/>
    <w:rsid w:val="006C0E9A"/>
    <w:rsid w:val="006C1341"/>
    <w:rsid w:val="006C1A46"/>
    <w:rsid w:val="006C22D3"/>
    <w:rsid w:val="006C4C12"/>
    <w:rsid w:val="006C7C9C"/>
    <w:rsid w:val="006D054C"/>
    <w:rsid w:val="006D0778"/>
    <w:rsid w:val="006D272F"/>
    <w:rsid w:val="006D2F26"/>
    <w:rsid w:val="006D406D"/>
    <w:rsid w:val="006D4A40"/>
    <w:rsid w:val="006D56C0"/>
    <w:rsid w:val="006D58F6"/>
    <w:rsid w:val="006D67BD"/>
    <w:rsid w:val="006D693D"/>
    <w:rsid w:val="006D7363"/>
    <w:rsid w:val="006E0753"/>
    <w:rsid w:val="006E08C0"/>
    <w:rsid w:val="006E122F"/>
    <w:rsid w:val="006E13BB"/>
    <w:rsid w:val="006E1701"/>
    <w:rsid w:val="006E1D93"/>
    <w:rsid w:val="006E22AB"/>
    <w:rsid w:val="006E2D4A"/>
    <w:rsid w:val="006E39CB"/>
    <w:rsid w:val="006E3DF5"/>
    <w:rsid w:val="006E408F"/>
    <w:rsid w:val="006E437B"/>
    <w:rsid w:val="006E47A4"/>
    <w:rsid w:val="006E4CAD"/>
    <w:rsid w:val="006E5C12"/>
    <w:rsid w:val="006E6CA2"/>
    <w:rsid w:val="006E7453"/>
    <w:rsid w:val="006E77C0"/>
    <w:rsid w:val="006F1C87"/>
    <w:rsid w:val="006F293E"/>
    <w:rsid w:val="006F2BB6"/>
    <w:rsid w:val="006F38C7"/>
    <w:rsid w:val="006F3C07"/>
    <w:rsid w:val="006F422A"/>
    <w:rsid w:val="006F4731"/>
    <w:rsid w:val="006F4AB6"/>
    <w:rsid w:val="006F5047"/>
    <w:rsid w:val="006F79BC"/>
    <w:rsid w:val="0070025A"/>
    <w:rsid w:val="007003BA"/>
    <w:rsid w:val="00701D92"/>
    <w:rsid w:val="0070466F"/>
    <w:rsid w:val="007052BD"/>
    <w:rsid w:val="00710192"/>
    <w:rsid w:val="00710539"/>
    <w:rsid w:val="00710840"/>
    <w:rsid w:val="00710C00"/>
    <w:rsid w:val="00715CAD"/>
    <w:rsid w:val="00717DBA"/>
    <w:rsid w:val="00720454"/>
    <w:rsid w:val="00720775"/>
    <w:rsid w:val="00721223"/>
    <w:rsid w:val="00721BEE"/>
    <w:rsid w:val="00722F4E"/>
    <w:rsid w:val="00723C5D"/>
    <w:rsid w:val="00723F75"/>
    <w:rsid w:val="00726319"/>
    <w:rsid w:val="00726ADF"/>
    <w:rsid w:val="00726D7B"/>
    <w:rsid w:val="00726E33"/>
    <w:rsid w:val="00727991"/>
    <w:rsid w:val="007307B9"/>
    <w:rsid w:val="007307F8"/>
    <w:rsid w:val="00732B32"/>
    <w:rsid w:val="00734B40"/>
    <w:rsid w:val="00735060"/>
    <w:rsid w:val="00736EAE"/>
    <w:rsid w:val="00740D71"/>
    <w:rsid w:val="00740F70"/>
    <w:rsid w:val="0074322F"/>
    <w:rsid w:val="00744523"/>
    <w:rsid w:val="00744EB7"/>
    <w:rsid w:val="0074535D"/>
    <w:rsid w:val="00747EA3"/>
    <w:rsid w:val="00750259"/>
    <w:rsid w:val="00750AC1"/>
    <w:rsid w:val="00753817"/>
    <w:rsid w:val="007544C1"/>
    <w:rsid w:val="00754F15"/>
    <w:rsid w:val="007559C8"/>
    <w:rsid w:val="00756CFC"/>
    <w:rsid w:val="00757FEF"/>
    <w:rsid w:val="0076025E"/>
    <w:rsid w:val="007614C7"/>
    <w:rsid w:val="00762C41"/>
    <w:rsid w:val="00764161"/>
    <w:rsid w:val="007644B2"/>
    <w:rsid w:val="007654E4"/>
    <w:rsid w:val="00766C56"/>
    <w:rsid w:val="007671C9"/>
    <w:rsid w:val="00767CA9"/>
    <w:rsid w:val="00767ED3"/>
    <w:rsid w:val="00770652"/>
    <w:rsid w:val="00770815"/>
    <w:rsid w:val="0077335C"/>
    <w:rsid w:val="0077409E"/>
    <w:rsid w:val="00774E4C"/>
    <w:rsid w:val="0077632F"/>
    <w:rsid w:val="0078014B"/>
    <w:rsid w:val="00780928"/>
    <w:rsid w:val="00782C32"/>
    <w:rsid w:val="00783C3F"/>
    <w:rsid w:val="00785337"/>
    <w:rsid w:val="00785378"/>
    <w:rsid w:val="00787C48"/>
    <w:rsid w:val="00787F6F"/>
    <w:rsid w:val="00790812"/>
    <w:rsid w:val="00790982"/>
    <w:rsid w:val="00790D3A"/>
    <w:rsid w:val="007934D2"/>
    <w:rsid w:val="00793550"/>
    <w:rsid w:val="00795431"/>
    <w:rsid w:val="00795A31"/>
    <w:rsid w:val="00796254"/>
    <w:rsid w:val="00796EA9"/>
    <w:rsid w:val="007A0533"/>
    <w:rsid w:val="007A1DB8"/>
    <w:rsid w:val="007A23C0"/>
    <w:rsid w:val="007A2CCD"/>
    <w:rsid w:val="007A33B3"/>
    <w:rsid w:val="007A4B21"/>
    <w:rsid w:val="007A5837"/>
    <w:rsid w:val="007A6464"/>
    <w:rsid w:val="007A69E7"/>
    <w:rsid w:val="007A73A2"/>
    <w:rsid w:val="007B0637"/>
    <w:rsid w:val="007B1152"/>
    <w:rsid w:val="007B1F9A"/>
    <w:rsid w:val="007B4831"/>
    <w:rsid w:val="007B4B08"/>
    <w:rsid w:val="007B50A5"/>
    <w:rsid w:val="007B5487"/>
    <w:rsid w:val="007B57F2"/>
    <w:rsid w:val="007B586F"/>
    <w:rsid w:val="007B5A28"/>
    <w:rsid w:val="007B5FEB"/>
    <w:rsid w:val="007B7547"/>
    <w:rsid w:val="007C0EEF"/>
    <w:rsid w:val="007C1395"/>
    <w:rsid w:val="007C1B85"/>
    <w:rsid w:val="007C2589"/>
    <w:rsid w:val="007C2631"/>
    <w:rsid w:val="007C454D"/>
    <w:rsid w:val="007C4841"/>
    <w:rsid w:val="007C56B2"/>
    <w:rsid w:val="007D047A"/>
    <w:rsid w:val="007D1781"/>
    <w:rsid w:val="007D1BE3"/>
    <w:rsid w:val="007D1D89"/>
    <w:rsid w:val="007D2E39"/>
    <w:rsid w:val="007D30FD"/>
    <w:rsid w:val="007D3358"/>
    <w:rsid w:val="007D4605"/>
    <w:rsid w:val="007D63CE"/>
    <w:rsid w:val="007D6E6F"/>
    <w:rsid w:val="007E2400"/>
    <w:rsid w:val="007E3CE2"/>
    <w:rsid w:val="007E3F52"/>
    <w:rsid w:val="007E74EB"/>
    <w:rsid w:val="007F308E"/>
    <w:rsid w:val="007F3826"/>
    <w:rsid w:val="007F63B3"/>
    <w:rsid w:val="007F686B"/>
    <w:rsid w:val="007F71EE"/>
    <w:rsid w:val="007F77EB"/>
    <w:rsid w:val="0080019B"/>
    <w:rsid w:val="00800A04"/>
    <w:rsid w:val="00800E70"/>
    <w:rsid w:val="00801CEC"/>
    <w:rsid w:val="008026B4"/>
    <w:rsid w:val="00804B98"/>
    <w:rsid w:val="008050E3"/>
    <w:rsid w:val="00806401"/>
    <w:rsid w:val="008067B3"/>
    <w:rsid w:val="008079DB"/>
    <w:rsid w:val="00807B7B"/>
    <w:rsid w:val="00811A91"/>
    <w:rsid w:val="008121B3"/>
    <w:rsid w:val="00812691"/>
    <w:rsid w:val="0081517C"/>
    <w:rsid w:val="00815D79"/>
    <w:rsid w:val="0081764A"/>
    <w:rsid w:val="0082049F"/>
    <w:rsid w:val="00820EE7"/>
    <w:rsid w:val="00823036"/>
    <w:rsid w:val="00823B90"/>
    <w:rsid w:val="00824271"/>
    <w:rsid w:val="00824993"/>
    <w:rsid w:val="00824FA3"/>
    <w:rsid w:val="008259F4"/>
    <w:rsid w:val="008263D1"/>
    <w:rsid w:val="00826571"/>
    <w:rsid w:val="00826C7F"/>
    <w:rsid w:val="00826E8D"/>
    <w:rsid w:val="0083030C"/>
    <w:rsid w:val="00830483"/>
    <w:rsid w:val="00831089"/>
    <w:rsid w:val="00832D73"/>
    <w:rsid w:val="00833B7C"/>
    <w:rsid w:val="00834548"/>
    <w:rsid w:val="00836371"/>
    <w:rsid w:val="00840B36"/>
    <w:rsid w:val="00840E77"/>
    <w:rsid w:val="00841A89"/>
    <w:rsid w:val="008428E7"/>
    <w:rsid w:val="00844EAA"/>
    <w:rsid w:val="0084525C"/>
    <w:rsid w:val="00845C18"/>
    <w:rsid w:val="00846A02"/>
    <w:rsid w:val="00846B30"/>
    <w:rsid w:val="00846EA5"/>
    <w:rsid w:val="00847DA7"/>
    <w:rsid w:val="00850426"/>
    <w:rsid w:val="0085186C"/>
    <w:rsid w:val="00851C78"/>
    <w:rsid w:val="00852501"/>
    <w:rsid w:val="00852B7B"/>
    <w:rsid w:val="008538A9"/>
    <w:rsid w:val="00853B15"/>
    <w:rsid w:val="00853B90"/>
    <w:rsid w:val="0085406A"/>
    <w:rsid w:val="00856479"/>
    <w:rsid w:val="00856876"/>
    <w:rsid w:val="00856EDA"/>
    <w:rsid w:val="00857AB9"/>
    <w:rsid w:val="0086116F"/>
    <w:rsid w:val="00861921"/>
    <w:rsid w:val="008625E9"/>
    <w:rsid w:val="00862A5A"/>
    <w:rsid w:val="00862C2A"/>
    <w:rsid w:val="008647AA"/>
    <w:rsid w:val="0086506C"/>
    <w:rsid w:val="00865EB9"/>
    <w:rsid w:val="00866570"/>
    <w:rsid w:val="00866B8A"/>
    <w:rsid w:val="008706BC"/>
    <w:rsid w:val="0087187C"/>
    <w:rsid w:val="008731B4"/>
    <w:rsid w:val="00873D33"/>
    <w:rsid w:val="0087414C"/>
    <w:rsid w:val="008766B9"/>
    <w:rsid w:val="00876F9C"/>
    <w:rsid w:val="00877120"/>
    <w:rsid w:val="00877F44"/>
    <w:rsid w:val="008802F5"/>
    <w:rsid w:val="008803A3"/>
    <w:rsid w:val="0088078F"/>
    <w:rsid w:val="008809D4"/>
    <w:rsid w:val="00881C2D"/>
    <w:rsid w:val="00882FDB"/>
    <w:rsid w:val="00883F42"/>
    <w:rsid w:val="008852A5"/>
    <w:rsid w:val="00885A9E"/>
    <w:rsid w:val="00886918"/>
    <w:rsid w:val="00886BDA"/>
    <w:rsid w:val="00886C98"/>
    <w:rsid w:val="00887F0D"/>
    <w:rsid w:val="00890143"/>
    <w:rsid w:val="00890440"/>
    <w:rsid w:val="008905CE"/>
    <w:rsid w:val="00890ABD"/>
    <w:rsid w:val="00891877"/>
    <w:rsid w:val="008945AC"/>
    <w:rsid w:val="00894D6F"/>
    <w:rsid w:val="00894E85"/>
    <w:rsid w:val="00896513"/>
    <w:rsid w:val="008A062A"/>
    <w:rsid w:val="008A06EE"/>
    <w:rsid w:val="008A2871"/>
    <w:rsid w:val="008A330D"/>
    <w:rsid w:val="008A3C78"/>
    <w:rsid w:val="008A6E96"/>
    <w:rsid w:val="008A76E5"/>
    <w:rsid w:val="008B03D1"/>
    <w:rsid w:val="008B0F3A"/>
    <w:rsid w:val="008B1638"/>
    <w:rsid w:val="008B1B4A"/>
    <w:rsid w:val="008B4E7C"/>
    <w:rsid w:val="008B59EA"/>
    <w:rsid w:val="008B7E62"/>
    <w:rsid w:val="008B7F64"/>
    <w:rsid w:val="008C0334"/>
    <w:rsid w:val="008C0BCC"/>
    <w:rsid w:val="008C1750"/>
    <w:rsid w:val="008C181D"/>
    <w:rsid w:val="008C3C2F"/>
    <w:rsid w:val="008C4FCC"/>
    <w:rsid w:val="008C4FCF"/>
    <w:rsid w:val="008C514C"/>
    <w:rsid w:val="008C5568"/>
    <w:rsid w:val="008C57CB"/>
    <w:rsid w:val="008D12FB"/>
    <w:rsid w:val="008D4F07"/>
    <w:rsid w:val="008D54E2"/>
    <w:rsid w:val="008D60EB"/>
    <w:rsid w:val="008D6DFD"/>
    <w:rsid w:val="008D70D3"/>
    <w:rsid w:val="008E07C2"/>
    <w:rsid w:val="008E324D"/>
    <w:rsid w:val="008E4958"/>
    <w:rsid w:val="008E4EEA"/>
    <w:rsid w:val="008E5A62"/>
    <w:rsid w:val="008E5C28"/>
    <w:rsid w:val="008E61EB"/>
    <w:rsid w:val="008E711A"/>
    <w:rsid w:val="008E792B"/>
    <w:rsid w:val="008E7FBF"/>
    <w:rsid w:val="008F1708"/>
    <w:rsid w:val="008F2376"/>
    <w:rsid w:val="008F3773"/>
    <w:rsid w:val="008F3BB6"/>
    <w:rsid w:val="008F3CCF"/>
    <w:rsid w:val="008F707E"/>
    <w:rsid w:val="008F7EC9"/>
    <w:rsid w:val="00900DE0"/>
    <w:rsid w:val="00902F7D"/>
    <w:rsid w:val="009043D9"/>
    <w:rsid w:val="00904B9F"/>
    <w:rsid w:val="00904E78"/>
    <w:rsid w:val="00905BCB"/>
    <w:rsid w:val="009067ED"/>
    <w:rsid w:val="00907844"/>
    <w:rsid w:val="00907BA6"/>
    <w:rsid w:val="00910C89"/>
    <w:rsid w:val="00910F49"/>
    <w:rsid w:val="00911387"/>
    <w:rsid w:val="00911F0B"/>
    <w:rsid w:val="009122E0"/>
    <w:rsid w:val="0091265E"/>
    <w:rsid w:val="00912DF8"/>
    <w:rsid w:val="00913464"/>
    <w:rsid w:val="00914831"/>
    <w:rsid w:val="00914A5C"/>
    <w:rsid w:val="00915D35"/>
    <w:rsid w:val="00916662"/>
    <w:rsid w:val="00916EFE"/>
    <w:rsid w:val="0092032B"/>
    <w:rsid w:val="00920B73"/>
    <w:rsid w:val="0092116C"/>
    <w:rsid w:val="0092130E"/>
    <w:rsid w:val="009217A5"/>
    <w:rsid w:val="00922A8D"/>
    <w:rsid w:val="00923983"/>
    <w:rsid w:val="0092484B"/>
    <w:rsid w:val="00924FEA"/>
    <w:rsid w:val="0092515F"/>
    <w:rsid w:val="009255BE"/>
    <w:rsid w:val="0092576C"/>
    <w:rsid w:val="00927E60"/>
    <w:rsid w:val="009304E0"/>
    <w:rsid w:val="00930629"/>
    <w:rsid w:val="00933C69"/>
    <w:rsid w:val="00933E4F"/>
    <w:rsid w:val="0093484C"/>
    <w:rsid w:val="00934927"/>
    <w:rsid w:val="00935ACE"/>
    <w:rsid w:val="009375D2"/>
    <w:rsid w:val="00940BB3"/>
    <w:rsid w:val="00940DFE"/>
    <w:rsid w:val="00941B1B"/>
    <w:rsid w:val="00941E5E"/>
    <w:rsid w:val="00942222"/>
    <w:rsid w:val="009430D2"/>
    <w:rsid w:val="00943692"/>
    <w:rsid w:val="009442D1"/>
    <w:rsid w:val="00944ABD"/>
    <w:rsid w:val="0094619A"/>
    <w:rsid w:val="00947A02"/>
    <w:rsid w:val="00950AD5"/>
    <w:rsid w:val="00950C23"/>
    <w:rsid w:val="00950F06"/>
    <w:rsid w:val="0095148B"/>
    <w:rsid w:val="00952D96"/>
    <w:rsid w:val="00954BED"/>
    <w:rsid w:val="00955D3F"/>
    <w:rsid w:val="0095697B"/>
    <w:rsid w:val="00960E69"/>
    <w:rsid w:val="009611BD"/>
    <w:rsid w:val="0096136F"/>
    <w:rsid w:val="00961782"/>
    <w:rsid w:val="0096217E"/>
    <w:rsid w:val="0096276E"/>
    <w:rsid w:val="00962C26"/>
    <w:rsid w:val="00962CAF"/>
    <w:rsid w:val="00962CCA"/>
    <w:rsid w:val="00966954"/>
    <w:rsid w:val="00966B29"/>
    <w:rsid w:val="00966C8E"/>
    <w:rsid w:val="009678A6"/>
    <w:rsid w:val="009703DE"/>
    <w:rsid w:val="00970C2B"/>
    <w:rsid w:val="00971216"/>
    <w:rsid w:val="0097162F"/>
    <w:rsid w:val="009722C1"/>
    <w:rsid w:val="009725F6"/>
    <w:rsid w:val="009759DB"/>
    <w:rsid w:val="009772DF"/>
    <w:rsid w:val="00982272"/>
    <w:rsid w:val="00983809"/>
    <w:rsid w:val="009848AE"/>
    <w:rsid w:val="009848EF"/>
    <w:rsid w:val="00985BEA"/>
    <w:rsid w:val="00986512"/>
    <w:rsid w:val="00990E90"/>
    <w:rsid w:val="00993EB0"/>
    <w:rsid w:val="009A11A4"/>
    <w:rsid w:val="009A2B8C"/>
    <w:rsid w:val="009A34D4"/>
    <w:rsid w:val="009A37DA"/>
    <w:rsid w:val="009A48A4"/>
    <w:rsid w:val="009A5E3A"/>
    <w:rsid w:val="009A61A6"/>
    <w:rsid w:val="009A6D1F"/>
    <w:rsid w:val="009A6F27"/>
    <w:rsid w:val="009A7BF6"/>
    <w:rsid w:val="009B08F4"/>
    <w:rsid w:val="009B2B19"/>
    <w:rsid w:val="009B43EC"/>
    <w:rsid w:val="009B45B4"/>
    <w:rsid w:val="009B469E"/>
    <w:rsid w:val="009B4C23"/>
    <w:rsid w:val="009B5F53"/>
    <w:rsid w:val="009B5F78"/>
    <w:rsid w:val="009B6529"/>
    <w:rsid w:val="009B7EE6"/>
    <w:rsid w:val="009C0936"/>
    <w:rsid w:val="009C1683"/>
    <w:rsid w:val="009C1E9C"/>
    <w:rsid w:val="009C1EEE"/>
    <w:rsid w:val="009C3672"/>
    <w:rsid w:val="009C409B"/>
    <w:rsid w:val="009C456F"/>
    <w:rsid w:val="009C4631"/>
    <w:rsid w:val="009C51D0"/>
    <w:rsid w:val="009C5625"/>
    <w:rsid w:val="009C5A84"/>
    <w:rsid w:val="009C63B8"/>
    <w:rsid w:val="009C6DA2"/>
    <w:rsid w:val="009C7845"/>
    <w:rsid w:val="009C7EB8"/>
    <w:rsid w:val="009D094B"/>
    <w:rsid w:val="009D0A7A"/>
    <w:rsid w:val="009D1F16"/>
    <w:rsid w:val="009D2CE2"/>
    <w:rsid w:val="009D2F2B"/>
    <w:rsid w:val="009D308A"/>
    <w:rsid w:val="009D3B35"/>
    <w:rsid w:val="009D3C11"/>
    <w:rsid w:val="009D470D"/>
    <w:rsid w:val="009D6B56"/>
    <w:rsid w:val="009E1573"/>
    <w:rsid w:val="009E1E3E"/>
    <w:rsid w:val="009E2161"/>
    <w:rsid w:val="009E2B28"/>
    <w:rsid w:val="009E3536"/>
    <w:rsid w:val="009E4A1C"/>
    <w:rsid w:val="009E58BC"/>
    <w:rsid w:val="009F0921"/>
    <w:rsid w:val="009F3791"/>
    <w:rsid w:val="009F4DAD"/>
    <w:rsid w:val="009F576E"/>
    <w:rsid w:val="00A01C08"/>
    <w:rsid w:val="00A02336"/>
    <w:rsid w:val="00A025EC"/>
    <w:rsid w:val="00A0406C"/>
    <w:rsid w:val="00A05071"/>
    <w:rsid w:val="00A05EF9"/>
    <w:rsid w:val="00A0654D"/>
    <w:rsid w:val="00A0657E"/>
    <w:rsid w:val="00A067FD"/>
    <w:rsid w:val="00A070A6"/>
    <w:rsid w:val="00A104D7"/>
    <w:rsid w:val="00A11E58"/>
    <w:rsid w:val="00A12DD5"/>
    <w:rsid w:val="00A13675"/>
    <w:rsid w:val="00A149F9"/>
    <w:rsid w:val="00A15F5B"/>
    <w:rsid w:val="00A16096"/>
    <w:rsid w:val="00A16307"/>
    <w:rsid w:val="00A16FA9"/>
    <w:rsid w:val="00A21752"/>
    <w:rsid w:val="00A21C49"/>
    <w:rsid w:val="00A21EAA"/>
    <w:rsid w:val="00A228B4"/>
    <w:rsid w:val="00A2299D"/>
    <w:rsid w:val="00A23A65"/>
    <w:rsid w:val="00A24C70"/>
    <w:rsid w:val="00A266B6"/>
    <w:rsid w:val="00A300FC"/>
    <w:rsid w:val="00A30F29"/>
    <w:rsid w:val="00A316E8"/>
    <w:rsid w:val="00A32651"/>
    <w:rsid w:val="00A327BB"/>
    <w:rsid w:val="00A34854"/>
    <w:rsid w:val="00A34E65"/>
    <w:rsid w:val="00A379F7"/>
    <w:rsid w:val="00A4547F"/>
    <w:rsid w:val="00A47410"/>
    <w:rsid w:val="00A47DBE"/>
    <w:rsid w:val="00A5195B"/>
    <w:rsid w:val="00A51C40"/>
    <w:rsid w:val="00A51DC7"/>
    <w:rsid w:val="00A531BB"/>
    <w:rsid w:val="00A55620"/>
    <w:rsid w:val="00A57369"/>
    <w:rsid w:val="00A60EC2"/>
    <w:rsid w:val="00A61616"/>
    <w:rsid w:val="00A630A2"/>
    <w:rsid w:val="00A63F3D"/>
    <w:rsid w:val="00A6474E"/>
    <w:rsid w:val="00A65176"/>
    <w:rsid w:val="00A652DB"/>
    <w:rsid w:val="00A668D0"/>
    <w:rsid w:val="00A71A03"/>
    <w:rsid w:val="00A73CCE"/>
    <w:rsid w:val="00A742A4"/>
    <w:rsid w:val="00A74C0F"/>
    <w:rsid w:val="00A76BA9"/>
    <w:rsid w:val="00A76E4E"/>
    <w:rsid w:val="00A778E2"/>
    <w:rsid w:val="00A802E4"/>
    <w:rsid w:val="00A81D86"/>
    <w:rsid w:val="00A82BEC"/>
    <w:rsid w:val="00A82CDE"/>
    <w:rsid w:val="00A8434D"/>
    <w:rsid w:val="00A863AE"/>
    <w:rsid w:val="00A86930"/>
    <w:rsid w:val="00A876B8"/>
    <w:rsid w:val="00A907B1"/>
    <w:rsid w:val="00A916EA"/>
    <w:rsid w:val="00A9195B"/>
    <w:rsid w:val="00A93C14"/>
    <w:rsid w:val="00A94090"/>
    <w:rsid w:val="00A9479A"/>
    <w:rsid w:val="00A95F08"/>
    <w:rsid w:val="00A966FE"/>
    <w:rsid w:val="00A97ABD"/>
    <w:rsid w:val="00AA10EE"/>
    <w:rsid w:val="00AA114B"/>
    <w:rsid w:val="00AA3808"/>
    <w:rsid w:val="00AA3E97"/>
    <w:rsid w:val="00AA4CC3"/>
    <w:rsid w:val="00AA5216"/>
    <w:rsid w:val="00AA6BF2"/>
    <w:rsid w:val="00AA6EB5"/>
    <w:rsid w:val="00AB0C50"/>
    <w:rsid w:val="00AB1F6D"/>
    <w:rsid w:val="00AB32BF"/>
    <w:rsid w:val="00AB37D6"/>
    <w:rsid w:val="00AB49EA"/>
    <w:rsid w:val="00AB5350"/>
    <w:rsid w:val="00AC0A07"/>
    <w:rsid w:val="00AC20A0"/>
    <w:rsid w:val="00AC2D6A"/>
    <w:rsid w:val="00AC3749"/>
    <w:rsid w:val="00AC392F"/>
    <w:rsid w:val="00AC4662"/>
    <w:rsid w:val="00AC5588"/>
    <w:rsid w:val="00AC5702"/>
    <w:rsid w:val="00AD0422"/>
    <w:rsid w:val="00AD0D63"/>
    <w:rsid w:val="00AD2119"/>
    <w:rsid w:val="00AD4695"/>
    <w:rsid w:val="00AD7900"/>
    <w:rsid w:val="00AE00AF"/>
    <w:rsid w:val="00AE034B"/>
    <w:rsid w:val="00AE07B5"/>
    <w:rsid w:val="00AE093D"/>
    <w:rsid w:val="00AE0A75"/>
    <w:rsid w:val="00AE0E62"/>
    <w:rsid w:val="00AE1A24"/>
    <w:rsid w:val="00AE1EF2"/>
    <w:rsid w:val="00AE20D3"/>
    <w:rsid w:val="00AE24B7"/>
    <w:rsid w:val="00AE2B9C"/>
    <w:rsid w:val="00AE4587"/>
    <w:rsid w:val="00AE6301"/>
    <w:rsid w:val="00AE6900"/>
    <w:rsid w:val="00AF0698"/>
    <w:rsid w:val="00AF1D4D"/>
    <w:rsid w:val="00AF2372"/>
    <w:rsid w:val="00AF24A6"/>
    <w:rsid w:val="00AF317B"/>
    <w:rsid w:val="00AF37EE"/>
    <w:rsid w:val="00AF38C2"/>
    <w:rsid w:val="00AF53A3"/>
    <w:rsid w:val="00AF543D"/>
    <w:rsid w:val="00AF5EE9"/>
    <w:rsid w:val="00AF708E"/>
    <w:rsid w:val="00B007B5"/>
    <w:rsid w:val="00B00C0A"/>
    <w:rsid w:val="00B01DCC"/>
    <w:rsid w:val="00B03F60"/>
    <w:rsid w:val="00B0442A"/>
    <w:rsid w:val="00B07711"/>
    <w:rsid w:val="00B0776C"/>
    <w:rsid w:val="00B0789A"/>
    <w:rsid w:val="00B10CBF"/>
    <w:rsid w:val="00B115C3"/>
    <w:rsid w:val="00B118D9"/>
    <w:rsid w:val="00B12733"/>
    <w:rsid w:val="00B127E2"/>
    <w:rsid w:val="00B129F9"/>
    <w:rsid w:val="00B13987"/>
    <w:rsid w:val="00B14883"/>
    <w:rsid w:val="00B14AE4"/>
    <w:rsid w:val="00B16AE2"/>
    <w:rsid w:val="00B17087"/>
    <w:rsid w:val="00B1723A"/>
    <w:rsid w:val="00B17B18"/>
    <w:rsid w:val="00B17B2E"/>
    <w:rsid w:val="00B205C0"/>
    <w:rsid w:val="00B20EF7"/>
    <w:rsid w:val="00B211A8"/>
    <w:rsid w:val="00B2128B"/>
    <w:rsid w:val="00B21710"/>
    <w:rsid w:val="00B2223B"/>
    <w:rsid w:val="00B2377D"/>
    <w:rsid w:val="00B24B3B"/>
    <w:rsid w:val="00B25222"/>
    <w:rsid w:val="00B27031"/>
    <w:rsid w:val="00B30CFC"/>
    <w:rsid w:val="00B31756"/>
    <w:rsid w:val="00B32A39"/>
    <w:rsid w:val="00B33E34"/>
    <w:rsid w:val="00B35109"/>
    <w:rsid w:val="00B35763"/>
    <w:rsid w:val="00B359DD"/>
    <w:rsid w:val="00B362BE"/>
    <w:rsid w:val="00B40725"/>
    <w:rsid w:val="00B4092A"/>
    <w:rsid w:val="00B410D9"/>
    <w:rsid w:val="00B4146B"/>
    <w:rsid w:val="00B41A6A"/>
    <w:rsid w:val="00B43A0C"/>
    <w:rsid w:val="00B44060"/>
    <w:rsid w:val="00B44350"/>
    <w:rsid w:val="00B443DE"/>
    <w:rsid w:val="00B44804"/>
    <w:rsid w:val="00B455C6"/>
    <w:rsid w:val="00B4600C"/>
    <w:rsid w:val="00B461FD"/>
    <w:rsid w:val="00B47DE0"/>
    <w:rsid w:val="00B47E58"/>
    <w:rsid w:val="00B5031E"/>
    <w:rsid w:val="00B50805"/>
    <w:rsid w:val="00B548D9"/>
    <w:rsid w:val="00B54CB8"/>
    <w:rsid w:val="00B54E5D"/>
    <w:rsid w:val="00B557FA"/>
    <w:rsid w:val="00B55D7E"/>
    <w:rsid w:val="00B56172"/>
    <w:rsid w:val="00B615C2"/>
    <w:rsid w:val="00B61BD5"/>
    <w:rsid w:val="00B65793"/>
    <w:rsid w:val="00B6580B"/>
    <w:rsid w:val="00B6698E"/>
    <w:rsid w:val="00B67D77"/>
    <w:rsid w:val="00B707E7"/>
    <w:rsid w:val="00B72A2B"/>
    <w:rsid w:val="00B73652"/>
    <w:rsid w:val="00B76173"/>
    <w:rsid w:val="00B7792C"/>
    <w:rsid w:val="00B77E5A"/>
    <w:rsid w:val="00B80A6C"/>
    <w:rsid w:val="00B81FCF"/>
    <w:rsid w:val="00B83A09"/>
    <w:rsid w:val="00B84D04"/>
    <w:rsid w:val="00B84DA6"/>
    <w:rsid w:val="00B8515A"/>
    <w:rsid w:val="00B866A3"/>
    <w:rsid w:val="00B868A4"/>
    <w:rsid w:val="00B8690D"/>
    <w:rsid w:val="00B86CB3"/>
    <w:rsid w:val="00B86D91"/>
    <w:rsid w:val="00B87927"/>
    <w:rsid w:val="00B9269B"/>
    <w:rsid w:val="00B93B99"/>
    <w:rsid w:val="00B94D0D"/>
    <w:rsid w:val="00B94D2A"/>
    <w:rsid w:val="00B979D0"/>
    <w:rsid w:val="00BA03AC"/>
    <w:rsid w:val="00BA3AF4"/>
    <w:rsid w:val="00BA4197"/>
    <w:rsid w:val="00BA421D"/>
    <w:rsid w:val="00BA595A"/>
    <w:rsid w:val="00BA696F"/>
    <w:rsid w:val="00BB4563"/>
    <w:rsid w:val="00BB56C9"/>
    <w:rsid w:val="00BB5B8E"/>
    <w:rsid w:val="00BB5CAC"/>
    <w:rsid w:val="00BB5EDC"/>
    <w:rsid w:val="00BB6E1C"/>
    <w:rsid w:val="00BB752C"/>
    <w:rsid w:val="00BB7825"/>
    <w:rsid w:val="00BC0B29"/>
    <w:rsid w:val="00BC1B04"/>
    <w:rsid w:val="00BC3840"/>
    <w:rsid w:val="00BC4AAD"/>
    <w:rsid w:val="00BC4BAC"/>
    <w:rsid w:val="00BC5544"/>
    <w:rsid w:val="00BC5838"/>
    <w:rsid w:val="00BC6E33"/>
    <w:rsid w:val="00BC7F20"/>
    <w:rsid w:val="00BD0F63"/>
    <w:rsid w:val="00BD174A"/>
    <w:rsid w:val="00BD3A49"/>
    <w:rsid w:val="00BD56BA"/>
    <w:rsid w:val="00BD5B4F"/>
    <w:rsid w:val="00BD637F"/>
    <w:rsid w:val="00BD6444"/>
    <w:rsid w:val="00BD6E87"/>
    <w:rsid w:val="00BD785F"/>
    <w:rsid w:val="00BE1777"/>
    <w:rsid w:val="00BE2CEF"/>
    <w:rsid w:val="00BE2D27"/>
    <w:rsid w:val="00BE332A"/>
    <w:rsid w:val="00BE3389"/>
    <w:rsid w:val="00BE6055"/>
    <w:rsid w:val="00BE784A"/>
    <w:rsid w:val="00BF2F0C"/>
    <w:rsid w:val="00BF3AF4"/>
    <w:rsid w:val="00BF5203"/>
    <w:rsid w:val="00BF53FE"/>
    <w:rsid w:val="00C0147E"/>
    <w:rsid w:val="00C01853"/>
    <w:rsid w:val="00C020A3"/>
    <w:rsid w:val="00C02135"/>
    <w:rsid w:val="00C0369F"/>
    <w:rsid w:val="00C060B8"/>
    <w:rsid w:val="00C0693D"/>
    <w:rsid w:val="00C12825"/>
    <w:rsid w:val="00C12D39"/>
    <w:rsid w:val="00C13645"/>
    <w:rsid w:val="00C13BB2"/>
    <w:rsid w:val="00C14737"/>
    <w:rsid w:val="00C154CD"/>
    <w:rsid w:val="00C15B5F"/>
    <w:rsid w:val="00C15D0C"/>
    <w:rsid w:val="00C17C80"/>
    <w:rsid w:val="00C2065A"/>
    <w:rsid w:val="00C209E2"/>
    <w:rsid w:val="00C20A84"/>
    <w:rsid w:val="00C21157"/>
    <w:rsid w:val="00C22F2D"/>
    <w:rsid w:val="00C24869"/>
    <w:rsid w:val="00C25E78"/>
    <w:rsid w:val="00C25E79"/>
    <w:rsid w:val="00C26216"/>
    <w:rsid w:val="00C2683C"/>
    <w:rsid w:val="00C26983"/>
    <w:rsid w:val="00C269B2"/>
    <w:rsid w:val="00C26B70"/>
    <w:rsid w:val="00C27A00"/>
    <w:rsid w:val="00C31258"/>
    <w:rsid w:val="00C3289C"/>
    <w:rsid w:val="00C32A3B"/>
    <w:rsid w:val="00C34354"/>
    <w:rsid w:val="00C363D9"/>
    <w:rsid w:val="00C3647D"/>
    <w:rsid w:val="00C42EC5"/>
    <w:rsid w:val="00C44931"/>
    <w:rsid w:val="00C45E73"/>
    <w:rsid w:val="00C50A36"/>
    <w:rsid w:val="00C50E28"/>
    <w:rsid w:val="00C51CCC"/>
    <w:rsid w:val="00C52A91"/>
    <w:rsid w:val="00C5373D"/>
    <w:rsid w:val="00C55662"/>
    <w:rsid w:val="00C5760A"/>
    <w:rsid w:val="00C60BC4"/>
    <w:rsid w:val="00C6137E"/>
    <w:rsid w:val="00C61E63"/>
    <w:rsid w:val="00C62206"/>
    <w:rsid w:val="00C62716"/>
    <w:rsid w:val="00C62D6F"/>
    <w:rsid w:val="00C63457"/>
    <w:rsid w:val="00C6410E"/>
    <w:rsid w:val="00C66E33"/>
    <w:rsid w:val="00C676F4"/>
    <w:rsid w:val="00C70C81"/>
    <w:rsid w:val="00C70CFC"/>
    <w:rsid w:val="00C710B3"/>
    <w:rsid w:val="00C72F4A"/>
    <w:rsid w:val="00C74604"/>
    <w:rsid w:val="00C74EFB"/>
    <w:rsid w:val="00C7571A"/>
    <w:rsid w:val="00C75D90"/>
    <w:rsid w:val="00C77426"/>
    <w:rsid w:val="00C82C09"/>
    <w:rsid w:val="00C832A6"/>
    <w:rsid w:val="00C83494"/>
    <w:rsid w:val="00C84E9A"/>
    <w:rsid w:val="00C8532F"/>
    <w:rsid w:val="00C85572"/>
    <w:rsid w:val="00C86AE9"/>
    <w:rsid w:val="00C87C28"/>
    <w:rsid w:val="00C9008D"/>
    <w:rsid w:val="00C9264F"/>
    <w:rsid w:val="00C939F2"/>
    <w:rsid w:val="00C94FBC"/>
    <w:rsid w:val="00C95EB9"/>
    <w:rsid w:val="00C967E7"/>
    <w:rsid w:val="00C968CE"/>
    <w:rsid w:val="00C96E9E"/>
    <w:rsid w:val="00CA5F25"/>
    <w:rsid w:val="00CA7238"/>
    <w:rsid w:val="00CB0088"/>
    <w:rsid w:val="00CB156B"/>
    <w:rsid w:val="00CB24DF"/>
    <w:rsid w:val="00CB3A78"/>
    <w:rsid w:val="00CB4FFF"/>
    <w:rsid w:val="00CB5DBC"/>
    <w:rsid w:val="00CC087A"/>
    <w:rsid w:val="00CC0D66"/>
    <w:rsid w:val="00CC0E81"/>
    <w:rsid w:val="00CC144D"/>
    <w:rsid w:val="00CC1A41"/>
    <w:rsid w:val="00CC2CF4"/>
    <w:rsid w:val="00CC400C"/>
    <w:rsid w:val="00CC487D"/>
    <w:rsid w:val="00CC563F"/>
    <w:rsid w:val="00CC5841"/>
    <w:rsid w:val="00CC6642"/>
    <w:rsid w:val="00CC708B"/>
    <w:rsid w:val="00CC7D3E"/>
    <w:rsid w:val="00CC7D84"/>
    <w:rsid w:val="00CD0204"/>
    <w:rsid w:val="00CD0556"/>
    <w:rsid w:val="00CD1578"/>
    <w:rsid w:val="00CD209C"/>
    <w:rsid w:val="00CD328A"/>
    <w:rsid w:val="00CD340E"/>
    <w:rsid w:val="00CD46F7"/>
    <w:rsid w:val="00CD4FB6"/>
    <w:rsid w:val="00CD5724"/>
    <w:rsid w:val="00CD61C7"/>
    <w:rsid w:val="00CD7157"/>
    <w:rsid w:val="00CD7E98"/>
    <w:rsid w:val="00CE0502"/>
    <w:rsid w:val="00CE1D8F"/>
    <w:rsid w:val="00CE2D32"/>
    <w:rsid w:val="00CE37AB"/>
    <w:rsid w:val="00CE4CEB"/>
    <w:rsid w:val="00CE5856"/>
    <w:rsid w:val="00CE5A19"/>
    <w:rsid w:val="00CE6003"/>
    <w:rsid w:val="00CE64E7"/>
    <w:rsid w:val="00CF015F"/>
    <w:rsid w:val="00CF1618"/>
    <w:rsid w:val="00CF1F95"/>
    <w:rsid w:val="00CF21B9"/>
    <w:rsid w:val="00CF4C40"/>
    <w:rsid w:val="00CF5B5C"/>
    <w:rsid w:val="00CF5E54"/>
    <w:rsid w:val="00CF70E8"/>
    <w:rsid w:val="00D020C9"/>
    <w:rsid w:val="00D02D3C"/>
    <w:rsid w:val="00D04616"/>
    <w:rsid w:val="00D04EC5"/>
    <w:rsid w:val="00D05009"/>
    <w:rsid w:val="00D0553A"/>
    <w:rsid w:val="00D05B59"/>
    <w:rsid w:val="00D06DE6"/>
    <w:rsid w:val="00D074E7"/>
    <w:rsid w:val="00D10A1A"/>
    <w:rsid w:val="00D11DC6"/>
    <w:rsid w:val="00D140F9"/>
    <w:rsid w:val="00D14703"/>
    <w:rsid w:val="00D15F06"/>
    <w:rsid w:val="00D16922"/>
    <w:rsid w:val="00D21561"/>
    <w:rsid w:val="00D21F2E"/>
    <w:rsid w:val="00D246FA"/>
    <w:rsid w:val="00D24C5B"/>
    <w:rsid w:val="00D25024"/>
    <w:rsid w:val="00D261A9"/>
    <w:rsid w:val="00D266C6"/>
    <w:rsid w:val="00D27B07"/>
    <w:rsid w:val="00D27F2D"/>
    <w:rsid w:val="00D302FD"/>
    <w:rsid w:val="00D30547"/>
    <w:rsid w:val="00D30AF5"/>
    <w:rsid w:val="00D316C2"/>
    <w:rsid w:val="00D3228E"/>
    <w:rsid w:val="00D33A61"/>
    <w:rsid w:val="00D33CF4"/>
    <w:rsid w:val="00D34B03"/>
    <w:rsid w:val="00D41132"/>
    <w:rsid w:val="00D43F1A"/>
    <w:rsid w:val="00D4486A"/>
    <w:rsid w:val="00D44E7C"/>
    <w:rsid w:val="00D456BE"/>
    <w:rsid w:val="00D45985"/>
    <w:rsid w:val="00D45D63"/>
    <w:rsid w:val="00D466C9"/>
    <w:rsid w:val="00D46907"/>
    <w:rsid w:val="00D50076"/>
    <w:rsid w:val="00D50A60"/>
    <w:rsid w:val="00D51556"/>
    <w:rsid w:val="00D52B57"/>
    <w:rsid w:val="00D52E4A"/>
    <w:rsid w:val="00D5385A"/>
    <w:rsid w:val="00D54E98"/>
    <w:rsid w:val="00D56709"/>
    <w:rsid w:val="00D56A81"/>
    <w:rsid w:val="00D6373C"/>
    <w:rsid w:val="00D63DCB"/>
    <w:rsid w:val="00D656EB"/>
    <w:rsid w:val="00D65B2A"/>
    <w:rsid w:val="00D66922"/>
    <w:rsid w:val="00D67577"/>
    <w:rsid w:val="00D7054D"/>
    <w:rsid w:val="00D724BA"/>
    <w:rsid w:val="00D73A09"/>
    <w:rsid w:val="00D74430"/>
    <w:rsid w:val="00D7551E"/>
    <w:rsid w:val="00D75E7C"/>
    <w:rsid w:val="00D76373"/>
    <w:rsid w:val="00D76F61"/>
    <w:rsid w:val="00D77118"/>
    <w:rsid w:val="00D7745E"/>
    <w:rsid w:val="00D77B48"/>
    <w:rsid w:val="00D77CEB"/>
    <w:rsid w:val="00D81049"/>
    <w:rsid w:val="00D81065"/>
    <w:rsid w:val="00D82389"/>
    <w:rsid w:val="00D8319D"/>
    <w:rsid w:val="00D83448"/>
    <w:rsid w:val="00D83567"/>
    <w:rsid w:val="00D836E9"/>
    <w:rsid w:val="00D83E6A"/>
    <w:rsid w:val="00D85122"/>
    <w:rsid w:val="00D91B79"/>
    <w:rsid w:val="00D91BF8"/>
    <w:rsid w:val="00D91D8A"/>
    <w:rsid w:val="00D93495"/>
    <w:rsid w:val="00D93A41"/>
    <w:rsid w:val="00D94D9F"/>
    <w:rsid w:val="00D9512E"/>
    <w:rsid w:val="00D9676F"/>
    <w:rsid w:val="00D969A0"/>
    <w:rsid w:val="00D97035"/>
    <w:rsid w:val="00D975CC"/>
    <w:rsid w:val="00D97E48"/>
    <w:rsid w:val="00DA0B08"/>
    <w:rsid w:val="00DA1CBD"/>
    <w:rsid w:val="00DA26E2"/>
    <w:rsid w:val="00DA5F69"/>
    <w:rsid w:val="00DA6CF5"/>
    <w:rsid w:val="00DA6F3F"/>
    <w:rsid w:val="00DB1195"/>
    <w:rsid w:val="00DB19D9"/>
    <w:rsid w:val="00DB22F0"/>
    <w:rsid w:val="00DB322C"/>
    <w:rsid w:val="00DB3620"/>
    <w:rsid w:val="00DB4C5C"/>
    <w:rsid w:val="00DB550F"/>
    <w:rsid w:val="00DB5CD7"/>
    <w:rsid w:val="00DB5E0F"/>
    <w:rsid w:val="00DC1F0B"/>
    <w:rsid w:val="00DC2DC8"/>
    <w:rsid w:val="00DC3306"/>
    <w:rsid w:val="00DC36AA"/>
    <w:rsid w:val="00DC3928"/>
    <w:rsid w:val="00DC3D89"/>
    <w:rsid w:val="00DC3ED0"/>
    <w:rsid w:val="00DC453D"/>
    <w:rsid w:val="00DC4B0C"/>
    <w:rsid w:val="00DC6396"/>
    <w:rsid w:val="00DC6BBD"/>
    <w:rsid w:val="00DC71C7"/>
    <w:rsid w:val="00DD1F93"/>
    <w:rsid w:val="00DD219F"/>
    <w:rsid w:val="00DD2E38"/>
    <w:rsid w:val="00DD3D2D"/>
    <w:rsid w:val="00DD4E26"/>
    <w:rsid w:val="00DD604E"/>
    <w:rsid w:val="00DD6F90"/>
    <w:rsid w:val="00DE0D6F"/>
    <w:rsid w:val="00DE113E"/>
    <w:rsid w:val="00DE24A7"/>
    <w:rsid w:val="00DE2796"/>
    <w:rsid w:val="00DE2B47"/>
    <w:rsid w:val="00DE3272"/>
    <w:rsid w:val="00DE33DB"/>
    <w:rsid w:val="00DE3729"/>
    <w:rsid w:val="00DE5B97"/>
    <w:rsid w:val="00DE5CD8"/>
    <w:rsid w:val="00DE6BE7"/>
    <w:rsid w:val="00DF10CB"/>
    <w:rsid w:val="00DF1382"/>
    <w:rsid w:val="00DF1B02"/>
    <w:rsid w:val="00DF1D38"/>
    <w:rsid w:val="00DF42DB"/>
    <w:rsid w:val="00DF4D54"/>
    <w:rsid w:val="00DF6246"/>
    <w:rsid w:val="00E0085B"/>
    <w:rsid w:val="00E028A2"/>
    <w:rsid w:val="00E04734"/>
    <w:rsid w:val="00E1043C"/>
    <w:rsid w:val="00E105BB"/>
    <w:rsid w:val="00E13A39"/>
    <w:rsid w:val="00E16812"/>
    <w:rsid w:val="00E16F81"/>
    <w:rsid w:val="00E17FBC"/>
    <w:rsid w:val="00E20DEB"/>
    <w:rsid w:val="00E21064"/>
    <w:rsid w:val="00E21804"/>
    <w:rsid w:val="00E227E3"/>
    <w:rsid w:val="00E23C0C"/>
    <w:rsid w:val="00E24DA2"/>
    <w:rsid w:val="00E251C2"/>
    <w:rsid w:val="00E265F3"/>
    <w:rsid w:val="00E27D90"/>
    <w:rsid w:val="00E27E34"/>
    <w:rsid w:val="00E27F23"/>
    <w:rsid w:val="00E31F15"/>
    <w:rsid w:val="00E3207C"/>
    <w:rsid w:val="00E3210B"/>
    <w:rsid w:val="00E32A88"/>
    <w:rsid w:val="00E32C52"/>
    <w:rsid w:val="00E33007"/>
    <w:rsid w:val="00E34926"/>
    <w:rsid w:val="00E356E8"/>
    <w:rsid w:val="00E35D71"/>
    <w:rsid w:val="00E36010"/>
    <w:rsid w:val="00E36AFD"/>
    <w:rsid w:val="00E36FCC"/>
    <w:rsid w:val="00E40804"/>
    <w:rsid w:val="00E40D19"/>
    <w:rsid w:val="00E41A97"/>
    <w:rsid w:val="00E41E21"/>
    <w:rsid w:val="00E41F62"/>
    <w:rsid w:val="00E421E6"/>
    <w:rsid w:val="00E4280A"/>
    <w:rsid w:val="00E432D9"/>
    <w:rsid w:val="00E5094B"/>
    <w:rsid w:val="00E5228C"/>
    <w:rsid w:val="00E5388B"/>
    <w:rsid w:val="00E53B39"/>
    <w:rsid w:val="00E54D52"/>
    <w:rsid w:val="00E555C3"/>
    <w:rsid w:val="00E569B2"/>
    <w:rsid w:val="00E571F4"/>
    <w:rsid w:val="00E57E5B"/>
    <w:rsid w:val="00E60941"/>
    <w:rsid w:val="00E609CA"/>
    <w:rsid w:val="00E60E9E"/>
    <w:rsid w:val="00E61A62"/>
    <w:rsid w:val="00E63949"/>
    <w:rsid w:val="00E63966"/>
    <w:rsid w:val="00E65E45"/>
    <w:rsid w:val="00E665F5"/>
    <w:rsid w:val="00E67527"/>
    <w:rsid w:val="00E72F40"/>
    <w:rsid w:val="00E73106"/>
    <w:rsid w:val="00E74048"/>
    <w:rsid w:val="00E74534"/>
    <w:rsid w:val="00E75656"/>
    <w:rsid w:val="00E75C71"/>
    <w:rsid w:val="00E75FD0"/>
    <w:rsid w:val="00E768BA"/>
    <w:rsid w:val="00E76A99"/>
    <w:rsid w:val="00E77FAA"/>
    <w:rsid w:val="00E80207"/>
    <w:rsid w:val="00E85428"/>
    <w:rsid w:val="00E858FE"/>
    <w:rsid w:val="00E86FCA"/>
    <w:rsid w:val="00E870D8"/>
    <w:rsid w:val="00E87363"/>
    <w:rsid w:val="00E907FB"/>
    <w:rsid w:val="00E90865"/>
    <w:rsid w:val="00E91384"/>
    <w:rsid w:val="00E91BE2"/>
    <w:rsid w:val="00E92C5F"/>
    <w:rsid w:val="00E93CD3"/>
    <w:rsid w:val="00E97FF1"/>
    <w:rsid w:val="00EA0804"/>
    <w:rsid w:val="00EA0A3E"/>
    <w:rsid w:val="00EA163D"/>
    <w:rsid w:val="00EA17E9"/>
    <w:rsid w:val="00EA3A22"/>
    <w:rsid w:val="00EA4CBA"/>
    <w:rsid w:val="00EA53D1"/>
    <w:rsid w:val="00EA712C"/>
    <w:rsid w:val="00EB0A5D"/>
    <w:rsid w:val="00EB0E28"/>
    <w:rsid w:val="00EB106E"/>
    <w:rsid w:val="00EB1600"/>
    <w:rsid w:val="00EB24CE"/>
    <w:rsid w:val="00EB3139"/>
    <w:rsid w:val="00EB34F6"/>
    <w:rsid w:val="00EB39D7"/>
    <w:rsid w:val="00EB3FC2"/>
    <w:rsid w:val="00EB4FF7"/>
    <w:rsid w:val="00EB7F88"/>
    <w:rsid w:val="00EC09CF"/>
    <w:rsid w:val="00EC291A"/>
    <w:rsid w:val="00EC29B6"/>
    <w:rsid w:val="00EC32D6"/>
    <w:rsid w:val="00EC3872"/>
    <w:rsid w:val="00EC549B"/>
    <w:rsid w:val="00EC5631"/>
    <w:rsid w:val="00EC5A14"/>
    <w:rsid w:val="00EC5F84"/>
    <w:rsid w:val="00EC6E5F"/>
    <w:rsid w:val="00ED36DA"/>
    <w:rsid w:val="00ED4113"/>
    <w:rsid w:val="00ED4A4C"/>
    <w:rsid w:val="00ED51CB"/>
    <w:rsid w:val="00ED56BA"/>
    <w:rsid w:val="00ED6882"/>
    <w:rsid w:val="00ED70E5"/>
    <w:rsid w:val="00ED71BD"/>
    <w:rsid w:val="00ED721A"/>
    <w:rsid w:val="00ED7AE5"/>
    <w:rsid w:val="00EE1CB4"/>
    <w:rsid w:val="00EE2FBD"/>
    <w:rsid w:val="00EE4056"/>
    <w:rsid w:val="00EE45F6"/>
    <w:rsid w:val="00EE7E39"/>
    <w:rsid w:val="00EF2345"/>
    <w:rsid w:val="00EF26B1"/>
    <w:rsid w:val="00EF2E71"/>
    <w:rsid w:val="00EF4463"/>
    <w:rsid w:val="00EF4589"/>
    <w:rsid w:val="00EF4C5B"/>
    <w:rsid w:val="00EF4EE2"/>
    <w:rsid w:val="00F001A7"/>
    <w:rsid w:val="00F007EF"/>
    <w:rsid w:val="00F00A49"/>
    <w:rsid w:val="00F033C1"/>
    <w:rsid w:val="00F037B9"/>
    <w:rsid w:val="00F04EAD"/>
    <w:rsid w:val="00F0516E"/>
    <w:rsid w:val="00F06327"/>
    <w:rsid w:val="00F0643C"/>
    <w:rsid w:val="00F0680D"/>
    <w:rsid w:val="00F11C58"/>
    <w:rsid w:val="00F1580B"/>
    <w:rsid w:val="00F16F7C"/>
    <w:rsid w:val="00F1703C"/>
    <w:rsid w:val="00F20A92"/>
    <w:rsid w:val="00F20D64"/>
    <w:rsid w:val="00F2102D"/>
    <w:rsid w:val="00F21BB8"/>
    <w:rsid w:val="00F25189"/>
    <w:rsid w:val="00F271A5"/>
    <w:rsid w:val="00F306D6"/>
    <w:rsid w:val="00F30F19"/>
    <w:rsid w:val="00F31EFE"/>
    <w:rsid w:val="00F3223F"/>
    <w:rsid w:val="00F32588"/>
    <w:rsid w:val="00F331A3"/>
    <w:rsid w:val="00F34CE6"/>
    <w:rsid w:val="00F3533A"/>
    <w:rsid w:val="00F36218"/>
    <w:rsid w:val="00F365FB"/>
    <w:rsid w:val="00F416BB"/>
    <w:rsid w:val="00F41D72"/>
    <w:rsid w:val="00F425DE"/>
    <w:rsid w:val="00F449D3"/>
    <w:rsid w:val="00F4672E"/>
    <w:rsid w:val="00F47B10"/>
    <w:rsid w:val="00F50CF1"/>
    <w:rsid w:val="00F514BC"/>
    <w:rsid w:val="00F5299B"/>
    <w:rsid w:val="00F52D97"/>
    <w:rsid w:val="00F53349"/>
    <w:rsid w:val="00F53C69"/>
    <w:rsid w:val="00F56B0D"/>
    <w:rsid w:val="00F5741C"/>
    <w:rsid w:val="00F61694"/>
    <w:rsid w:val="00F62913"/>
    <w:rsid w:val="00F636BE"/>
    <w:rsid w:val="00F67456"/>
    <w:rsid w:val="00F70905"/>
    <w:rsid w:val="00F71F78"/>
    <w:rsid w:val="00F73890"/>
    <w:rsid w:val="00F73A2F"/>
    <w:rsid w:val="00F74614"/>
    <w:rsid w:val="00F7554F"/>
    <w:rsid w:val="00F81D14"/>
    <w:rsid w:val="00F835A5"/>
    <w:rsid w:val="00F84AD2"/>
    <w:rsid w:val="00F85019"/>
    <w:rsid w:val="00F8715B"/>
    <w:rsid w:val="00F873B0"/>
    <w:rsid w:val="00F90018"/>
    <w:rsid w:val="00F91E94"/>
    <w:rsid w:val="00F93148"/>
    <w:rsid w:val="00F93D85"/>
    <w:rsid w:val="00F94CB9"/>
    <w:rsid w:val="00F95BB9"/>
    <w:rsid w:val="00F96801"/>
    <w:rsid w:val="00FA135C"/>
    <w:rsid w:val="00FA2136"/>
    <w:rsid w:val="00FA2210"/>
    <w:rsid w:val="00FA2EE2"/>
    <w:rsid w:val="00FA33AF"/>
    <w:rsid w:val="00FA4A97"/>
    <w:rsid w:val="00FA51FE"/>
    <w:rsid w:val="00FA59A5"/>
    <w:rsid w:val="00FA6C98"/>
    <w:rsid w:val="00FA76F0"/>
    <w:rsid w:val="00FB1B76"/>
    <w:rsid w:val="00FB1F17"/>
    <w:rsid w:val="00FB208D"/>
    <w:rsid w:val="00FB6F2C"/>
    <w:rsid w:val="00FC0166"/>
    <w:rsid w:val="00FC50AE"/>
    <w:rsid w:val="00FC54E1"/>
    <w:rsid w:val="00FC5C25"/>
    <w:rsid w:val="00FD0959"/>
    <w:rsid w:val="00FD2155"/>
    <w:rsid w:val="00FD2268"/>
    <w:rsid w:val="00FD22BF"/>
    <w:rsid w:val="00FD266C"/>
    <w:rsid w:val="00FD2F34"/>
    <w:rsid w:val="00FD3A92"/>
    <w:rsid w:val="00FD41E2"/>
    <w:rsid w:val="00FD5B5C"/>
    <w:rsid w:val="00FD79D4"/>
    <w:rsid w:val="00FE17E7"/>
    <w:rsid w:val="00FE1DBC"/>
    <w:rsid w:val="00FE253D"/>
    <w:rsid w:val="00FE2A86"/>
    <w:rsid w:val="00FE5A52"/>
    <w:rsid w:val="00FE6889"/>
    <w:rsid w:val="00FE7640"/>
    <w:rsid w:val="00FE7927"/>
    <w:rsid w:val="00FF1406"/>
    <w:rsid w:val="00FF6D80"/>
    <w:rsid w:val="00FF7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8E715C0-4D89-4BDF-9515-6A135D68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29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0D02E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0D02E2"/>
    <w:pPr>
      <w:keepNext/>
      <w:numPr>
        <w:ilvl w:val="1"/>
        <w:numId w:val="1"/>
      </w:numPr>
      <w:jc w:val="center"/>
      <w:outlineLvl w:val="1"/>
    </w:pPr>
    <w:rPr>
      <w:u w:val="single"/>
    </w:rPr>
  </w:style>
  <w:style w:type="paragraph" w:styleId="4">
    <w:name w:val="heading 4"/>
    <w:basedOn w:val="a"/>
    <w:next w:val="a0"/>
    <w:qFormat/>
    <w:rsid w:val="000D02E2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0"/>
    <w:qFormat/>
    <w:rsid w:val="000D02E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0"/>
    <w:qFormat/>
    <w:rsid w:val="000D02E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0"/>
    <w:qFormat/>
    <w:rsid w:val="000D02E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0D02E2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0D02E2"/>
    <w:rPr>
      <w:sz w:val="28"/>
      <w:szCs w:val="28"/>
    </w:rPr>
  </w:style>
  <w:style w:type="character" w:customStyle="1" w:styleId="WW8Num5z0">
    <w:name w:val="WW8Num5z0"/>
    <w:rsid w:val="000D02E2"/>
    <w:rPr>
      <w:sz w:val="28"/>
      <w:szCs w:val="28"/>
    </w:rPr>
  </w:style>
  <w:style w:type="character" w:customStyle="1" w:styleId="WW8Num6z0">
    <w:name w:val="WW8Num6z0"/>
    <w:rsid w:val="000D02E2"/>
    <w:rPr>
      <w:rFonts w:ascii="Symbol" w:hAnsi="Symbol" w:cs="OpenSymbol"/>
    </w:rPr>
  </w:style>
  <w:style w:type="character" w:customStyle="1" w:styleId="WW8Num7z0">
    <w:name w:val="WW8Num7z0"/>
    <w:rsid w:val="000D02E2"/>
    <w:rPr>
      <w:sz w:val="28"/>
      <w:szCs w:val="28"/>
    </w:rPr>
  </w:style>
  <w:style w:type="character" w:customStyle="1" w:styleId="WW8Num8z0">
    <w:name w:val="WW8Num8z0"/>
    <w:rsid w:val="000D02E2"/>
    <w:rPr>
      <w:sz w:val="28"/>
      <w:szCs w:val="28"/>
    </w:rPr>
  </w:style>
  <w:style w:type="character" w:customStyle="1" w:styleId="10">
    <w:name w:val="Основной шрифт абзаца1"/>
    <w:rsid w:val="000D02E2"/>
  </w:style>
  <w:style w:type="character" w:customStyle="1" w:styleId="11">
    <w:name w:val="Номер страницы1"/>
    <w:basedOn w:val="10"/>
    <w:rsid w:val="000D02E2"/>
  </w:style>
  <w:style w:type="character" w:styleId="a4">
    <w:name w:val="Strong"/>
    <w:qFormat/>
    <w:rsid w:val="000D02E2"/>
    <w:rPr>
      <w:b/>
      <w:bCs/>
    </w:rPr>
  </w:style>
  <w:style w:type="character" w:customStyle="1" w:styleId="a5">
    <w:name w:val="Нижний колонтитул Знак"/>
    <w:uiPriority w:val="99"/>
    <w:rsid w:val="000D02E2"/>
    <w:rPr>
      <w:sz w:val="24"/>
      <w:szCs w:val="24"/>
    </w:rPr>
  </w:style>
  <w:style w:type="character" w:customStyle="1" w:styleId="12">
    <w:name w:val="Заголовок 1 Знак"/>
    <w:rsid w:val="000D02E2"/>
    <w:rPr>
      <w:b/>
      <w:bCs/>
      <w:sz w:val="24"/>
      <w:szCs w:val="24"/>
    </w:rPr>
  </w:style>
  <w:style w:type="character" w:customStyle="1" w:styleId="a6">
    <w:name w:val="Основной текст с отступом Знак"/>
    <w:basedOn w:val="10"/>
    <w:rsid w:val="000D02E2"/>
    <w:rPr>
      <w:sz w:val="24"/>
      <w:szCs w:val="22"/>
    </w:rPr>
  </w:style>
  <w:style w:type="character" w:customStyle="1" w:styleId="ListLabel1">
    <w:name w:val="ListLabel 1"/>
    <w:rsid w:val="000D02E2"/>
    <w:rPr>
      <w:rFonts w:eastAsia="Times New Roman" w:cs="Times New Roman"/>
    </w:rPr>
  </w:style>
  <w:style w:type="character" w:customStyle="1" w:styleId="WW8Num1z0">
    <w:name w:val="WW8Num1z0"/>
    <w:rsid w:val="000D02E2"/>
    <w:rPr>
      <w:rFonts w:ascii="Times New Roman" w:hAnsi="Times New Roman" w:cs="Times New Roman"/>
      <w:sz w:val="28"/>
      <w:szCs w:val="28"/>
    </w:rPr>
  </w:style>
  <w:style w:type="character" w:customStyle="1" w:styleId="a7">
    <w:name w:val="Символ нумерации"/>
    <w:rsid w:val="000D02E2"/>
    <w:rPr>
      <w:sz w:val="28"/>
      <w:szCs w:val="28"/>
    </w:rPr>
  </w:style>
  <w:style w:type="character" w:customStyle="1" w:styleId="a8">
    <w:name w:val="Маркеры списка"/>
    <w:rsid w:val="000D02E2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0"/>
    <w:rsid w:val="000D02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9"/>
    <w:rsid w:val="000D02E2"/>
    <w:pPr>
      <w:spacing w:after="120"/>
    </w:pPr>
  </w:style>
  <w:style w:type="paragraph" w:styleId="aa">
    <w:name w:val="List"/>
    <w:basedOn w:val="a0"/>
    <w:rsid w:val="000D02E2"/>
    <w:rPr>
      <w:rFonts w:cs="Mangal"/>
    </w:rPr>
  </w:style>
  <w:style w:type="paragraph" w:customStyle="1" w:styleId="14">
    <w:name w:val="Название1"/>
    <w:basedOn w:val="a"/>
    <w:rsid w:val="000D02E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D02E2"/>
    <w:pPr>
      <w:suppressLineNumbers/>
    </w:pPr>
    <w:rPr>
      <w:rFonts w:cs="Mangal"/>
    </w:rPr>
  </w:style>
  <w:style w:type="paragraph" w:styleId="ab">
    <w:name w:val="footer"/>
    <w:basedOn w:val="a"/>
    <w:uiPriority w:val="99"/>
    <w:rsid w:val="000D02E2"/>
    <w:pPr>
      <w:suppressLineNumbers/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0D02E2"/>
    <w:pPr>
      <w:ind w:left="283" w:firstLine="900"/>
    </w:pPr>
    <w:rPr>
      <w:szCs w:val="22"/>
    </w:rPr>
  </w:style>
  <w:style w:type="paragraph" w:customStyle="1" w:styleId="31">
    <w:name w:val="Основной текст с отступом 31"/>
    <w:basedOn w:val="a"/>
    <w:rsid w:val="000D02E2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next w:val="ae"/>
    <w:qFormat/>
    <w:rsid w:val="000D02E2"/>
    <w:pPr>
      <w:widowControl w:val="0"/>
      <w:spacing w:line="256" w:lineRule="auto"/>
      <w:jc w:val="center"/>
    </w:pPr>
    <w:rPr>
      <w:b/>
      <w:bCs/>
      <w:sz w:val="36"/>
      <w:szCs w:val="36"/>
    </w:rPr>
  </w:style>
  <w:style w:type="paragraph" w:styleId="ae">
    <w:name w:val="Subtitle"/>
    <w:basedOn w:val="13"/>
    <w:next w:val="a0"/>
    <w:qFormat/>
    <w:rsid w:val="000D02E2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qFormat/>
    <w:rsid w:val="000D02E2"/>
    <w:pPr>
      <w:spacing w:after="120" w:line="480" w:lineRule="auto"/>
      <w:ind w:left="283"/>
    </w:pPr>
  </w:style>
  <w:style w:type="paragraph" w:customStyle="1" w:styleId="16">
    <w:name w:val="Текст выноски1"/>
    <w:basedOn w:val="a"/>
    <w:rsid w:val="000D02E2"/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qFormat/>
    <w:rsid w:val="000D02E2"/>
    <w:pPr>
      <w:spacing w:before="28" w:after="28"/>
    </w:pPr>
  </w:style>
  <w:style w:type="paragraph" w:customStyle="1" w:styleId="af">
    <w:name w:val="Содержимое таблицы"/>
    <w:basedOn w:val="a"/>
    <w:rsid w:val="000D02E2"/>
    <w:pPr>
      <w:suppressLineNumbers/>
    </w:pPr>
  </w:style>
  <w:style w:type="paragraph" w:customStyle="1" w:styleId="af0">
    <w:name w:val="Заголовок таблицы"/>
    <w:basedOn w:val="af"/>
    <w:rsid w:val="000D02E2"/>
    <w:pPr>
      <w:jc w:val="center"/>
    </w:pPr>
    <w:rPr>
      <w:b/>
      <w:bCs/>
    </w:rPr>
  </w:style>
  <w:style w:type="paragraph" w:styleId="af1">
    <w:name w:val="header"/>
    <w:basedOn w:val="a"/>
    <w:rsid w:val="000D02E2"/>
    <w:pPr>
      <w:suppressLineNumbers/>
      <w:tabs>
        <w:tab w:val="center" w:pos="4819"/>
        <w:tab w:val="right" w:pos="9638"/>
      </w:tabs>
    </w:pPr>
  </w:style>
  <w:style w:type="paragraph" w:styleId="af2">
    <w:name w:val="List Paragraph"/>
    <w:basedOn w:val="a"/>
    <w:qFormat/>
    <w:rsid w:val="00D466C9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6B4E5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6B4E5D"/>
    <w:rPr>
      <w:rFonts w:ascii="Segoe UI" w:hAnsi="Segoe UI" w:cs="Segoe UI"/>
      <w:kern w:val="1"/>
      <w:sz w:val="18"/>
      <w:szCs w:val="18"/>
      <w:lang w:eastAsia="ar-SA"/>
    </w:rPr>
  </w:style>
  <w:style w:type="table" w:styleId="af5">
    <w:name w:val="Table Grid"/>
    <w:basedOn w:val="a2"/>
    <w:uiPriority w:val="59"/>
    <w:rsid w:val="00A348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2"/>
    <w:next w:val="af5"/>
    <w:uiPriority w:val="59"/>
    <w:rsid w:val="004E50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link w:val="af7"/>
    <w:uiPriority w:val="1"/>
    <w:qFormat/>
    <w:rsid w:val="00961782"/>
    <w:pPr>
      <w:suppressAutoHyphens/>
    </w:pPr>
    <w:rPr>
      <w:kern w:val="1"/>
      <w:sz w:val="24"/>
      <w:szCs w:val="24"/>
      <w:lang w:eastAsia="ar-SA"/>
    </w:rPr>
  </w:style>
  <w:style w:type="character" w:customStyle="1" w:styleId="af7">
    <w:name w:val="Без интервала Знак"/>
    <w:basedOn w:val="a1"/>
    <w:link w:val="af6"/>
    <w:uiPriority w:val="1"/>
    <w:rsid w:val="00961782"/>
    <w:rPr>
      <w:kern w:val="1"/>
      <w:sz w:val="24"/>
      <w:szCs w:val="24"/>
      <w:lang w:eastAsia="ar-SA"/>
    </w:rPr>
  </w:style>
  <w:style w:type="table" w:customStyle="1" w:styleId="20">
    <w:name w:val="Сетка таблицы2"/>
    <w:basedOn w:val="a2"/>
    <w:next w:val="af5"/>
    <w:uiPriority w:val="59"/>
    <w:rsid w:val="00A0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unhideWhenUsed/>
    <w:rsid w:val="000038D9"/>
    <w:pPr>
      <w:suppressAutoHyphens w:val="0"/>
      <w:spacing w:before="100" w:beforeAutospacing="1" w:after="119"/>
    </w:pPr>
    <w:rPr>
      <w:kern w:val="0"/>
      <w:lang w:eastAsia="ru-RU"/>
    </w:rPr>
  </w:style>
  <w:style w:type="paragraph" w:customStyle="1" w:styleId="210">
    <w:name w:val="Основной текст 21"/>
    <w:basedOn w:val="a"/>
    <w:rsid w:val="0061407D"/>
    <w:pPr>
      <w:jc w:val="both"/>
    </w:pPr>
  </w:style>
  <w:style w:type="character" w:styleId="af9">
    <w:name w:val="Hyperlink"/>
    <w:basedOn w:val="a1"/>
    <w:uiPriority w:val="99"/>
    <w:unhideWhenUsed/>
    <w:rsid w:val="00831089"/>
    <w:rPr>
      <w:color w:val="0000FF" w:themeColor="hyperlink"/>
      <w:u w:val="single"/>
    </w:rPr>
  </w:style>
  <w:style w:type="character" w:customStyle="1" w:styleId="a9">
    <w:name w:val="Основной текст Знак"/>
    <w:basedOn w:val="a1"/>
    <w:link w:val="a0"/>
    <w:rsid w:val="000F762E"/>
    <w:rPr>
      <w:kern w:val="1"/>
      <w:sz w:val="24"/>
      <w:szCs w:val="24"/>
      <w:lang w:eastAsia="ar-SA"/>
    </w:rPr>
  </w:style>
  <w:style w:type="character" w:customStyle="1" w:styleId="-">
    <w:name w:val="Интернет-ссылка"/>
    <w:rsid w:val="00962C26"/>
    <w:rPr>
      <w:color w:val="0000FF"/>
      <w:u w:val="single"/>
    </w:rPr>
  </w:style>
  <w:style w:type="character" w:customStyle="1" w:styleId="FontStyle17">
    <w:name w:val="Font Style17"/>
    <w:qFormat/>
    <w:rsid w:val="00A13675"/>
    <w:rPr>
      <w:rFonts w:ascii="Times New Roman" w:hAnsi="Times New Roman"/>
      <w:sz w:val="26"/>
    </w:rPr>
  </w:style>
  <w:style w:type="paragraph" w:customStyle="1" w:styleId="22">
    <w:name w:val="Основной текст с отступом 2 Знак2"/>
    <w:basedOn w:val="a"/>
    <w:qFormat/>
    <w:rsid w:val="006B2CAF"/>
    <w:pPr>
      <w:jc w:val="both"/>
    </w:pPr>
    <w:rPr>
      <w:kern w:val="2"/>
    </w:rPr>
  </w:style>
  <w:style w:type="paragraph" w:styleId="23">
    <w:name w:val="Body Text Indent 2"/>
    <w:basedOn w:val="a"/>
    <w:uiPriority w:val="99"/>
    <w:unhideWhenUsed/>
    <w:qFormat/>
    <w:rsid w:val="006B2CAF"/>
    <w:pPr>
      <w:spacing w:after="120" w:line="480" w:lineRule="auto"/>
      <w:ind w:left="283"/>
    </w:pPr>
    <w:rPr>
      <w:kern w:val="2"/>
    </w:rPr>
  </w:style>
  <w:style w:type="character" w:customStyle="1" w:styleId="24">
    <w:name w:val="Основной текст с отступом 2 Знак"/>
    <w:basedOn w:val="a1"/>
    <w:uiPriority w:val="99"/>
    <w:semiHidden/>
    <w:rsid w:val="006B2CAF"/>
    <w:rPr>
      <w:kern w:val="1"/>
      <w:sz w:val="24"/>
      <w:szCs w:val="24"/>
      <w:lang w:eastAsia="ar-SA"/>
    </w:rPr>
  </w:style>
  <w:style w:type="table" w:customStyle="1" w:styleId="3">
    <w:name w:val="Сетка таблицы3"/>
    <w:basedOn w:val="a2"/>
    <w:next w:val="af5"/>
    <w:uiPriority w:val="59"/>
    <w:rsid w:val="006A1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f5"/>
    <w:uiPriority w:val="59"/>
    <w:rsid w:val="008E5C28"/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511298"/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f5"/>
    <w:uiPriority w:val="59"/>
    <w:rsid w:val="009C456F"/>
    <w:pPr>
      <w:suppressAutoHyphens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5"/>
    <w:uiPriority w:val="59"/>
    <w:rsid w:val="00644D78"/>
    <w:pPr>
      <w:suppressAutoHyphens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next w:val="af5"/>
    <w:uiPriority w:val="59"/>
    <w:rsid w:val="00856479"/>
    <w:pPr>
      <w:suppressAutoHyphens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f5"/>
    <w:uiPriority w:val="59"/>
    <w:rsid w:val="00CB5DBC"/>
    <w:pPr>
      <w:suppressAutoHyphens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5"/>
    <w:uiPriority w:val="59"/>
    <w:rsid w:val="00490048"/>
    <w:pPr>
      <w:suppressAutoHyphens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5"/>
    <w:uiPriority w:val="59"/>
    <w:rsid w:val="00BB5CAC"/>
    <w:pPr>
      <w:suppressAutoHyphens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5"/>
    <w:uiPriority w:val="59"/>
    <w:rsid w:val="00115329"/>
    <w:pPr>
      <w:suppressAutoHyphens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f5"/>
    <w:uiPriority w:val="59"/>
    <w:rsid w:val="00AE1EF2"/>
    <w:pPr>
      <w:suppressAutoHyphens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5"/>
    <w:uiPriority w:val="59"/>
    <w:rsid w:val="00160B65"/>
    <w:pPr>
      <w:suppressAutoHyphens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f5"/>
    <w:uiPriority w:val="59"/>
    <w:rsid w:val="00A65176"/>
    <w:pPr>
      <w:suppressAutoHyphens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f5"/>
    <w:uiPriority w:val="59"/>
    <w:rsid w:val="009E2B28"/>
    <w:pPr>
      <w:suppressAutoHyphens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f5"/>
    <w:uiPriority w:val="59"/>
    <w:rsid w:val="00BE332A"/>
    <w:pPr>
      <w:suppressAutoHyphens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f5"/>
    <w:uiPriority w:val="59"/>
    <w:rsid w:val="00217D5D"/>
    <w:pPr>
      <w:suppressAutoHyphens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2"/>
    <w:next w:val="af5"/>
    <w:uiPriority w:val="59"/>
    <w:rsid w:val="0087187C"/>
    <w:pPr>
      <w:suppressAutoHyphens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f5"/>
    <w:uiPriority w:val="59"/>
    <w:rsid w:val="00DE5CD8"/>
    <w:pPr>
      <w:suppressAutoHyphens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f5"/>
    <w:uiPriority w:val="59"/>
    <w:rsid w:val="00376D11"/>
    <w:pPr>
      <w:suppressAutoHyphens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f5"/>
    <w:uiPriority w:val="59"/>
    <w:rsid w:val="005936BE"/>
    <w:pPr>
      <w:suppressAutoHyphens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uiPriority w:val="59"/>
    <w:rsid w:val="00547028"/>
    <w:pPr>
      <w:suppressAutoHyphens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f5"/>
    <w:uiPriority w:val="59"/>
    <w:rsid w:val="00607A74"/>
    <w:pPr>
      <w:suppressAutoHyphens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uiPriority w:val="59"/>
    <w:rsid w:val="006462EC"/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f5"/>
    <w:uiPriority w:val="59"/>
    <w:rsid w:val="00D140F9"/>
    <w:pPr>
      <w:suppressAutoHyphens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2"/>
    <w:next w:val="af5"/>
    <w:uiPriority w:val="59"/>
    <w:rsid w:val="00314A75"/>
    <w:pPr>
      <w:suppressAutoHyphens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2"/>
    <w:next w:val="af5"/>
    <w:uiPriority w:val="59"/>
    <w:rsid w:val="00E0085B"/>
    <w:pPr>
      <w:suppressAutoHyphens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2"/>
    <w:next w:val="af5"/>
    <w:uiPriority w:val="59"/>
    <w:rsid w:val="00483469"/>
    <w:pPr>
      <w:suppressAutoHyphens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2"/>
    <w:next w:val="af5"/>
    <w:uiPriority w:val="59"/>
    <w:rsid w:val="00AF1D4D"/>
    <w:pPr>
      <w:suppressAutoHyphens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2"/>
    <w:uiPriority w:val="59"/>
    <w:rsid w:val="00163E06"/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2"/>
    <w:next w:val="af5"/>
    <w:uiPriority w:val="59"/>
    <w:rsid w:val="003768AA"/>
    <w:pPr>
      <w:suppressAutoHyphens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2"/>
    <w:next w:val="af5"/>
    <w:uiPriority w:val="59"/>
    <w:rsid w:val="009442D1"/>
    <w:pPr>
      <w:suppressAutoHyphens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2"/>
    <w:uiPriority w:val="59"/>
    <w:rsid w:val="005D1BD2"/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f5"/>
    <w:uiPriority w:val="59"/>
    <w:rsid w:val="008F7EC9"/>
    <w:pPr>
      <w:suppressAutoHyphens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2"/>
    <w:next w:val="af5"/>
    <w:uiPriority w:val="59"/>
    <w:rsid w:val="00231A69"/>
    <w:pPr>
      <w:suppressAutoHyphens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2"/>
    <w:next w:val="af5"/>
    <w:uiPriority w:val="59"/>
    <w:rsid w:val="00621332"/>
    <w:pPr>
      <w:suppressAutoHyphens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2"/>
    <w:next w:val="af5"/>
    <w:uiPriority w:val="59"/>
    <w:rsid w:val="00F50CF1"/>
    <w:pPr>
      <w:suppressAutoHyphens/>
    </w:pPr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2"/>
    <w:uiPriority w:val="59"/>
    <w:rsid w:val="00DC3928"/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15CD2-9159-4BE0-806C-B7EC8281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Alexey</dc:creator>
  <cp:lastModifiedBy>Комлев Евгений Анатольевич</cp:lastModifiedBy>
  <cp:revision>2</cp:revision>
  <cp:lastPrinted>2021-12-07T12:12:00Z</cp:lastPrinted>
  <dcterms:created xsi:type="dcterms:W3CDTF">2024-05-29T08:15:00Z</dcterms:created>
  <dcterms:modified xsi:type="dcterms:W3CDTF">2024-05-29T08:15:00Z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GSHVSM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